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B5024" w14:textId="77777777" w:rsidR="0029794F" w:rsidRDefault="00C10F3E">
      <w:pPr>
        <w:spacing w:before="75"/>
        <w:ind w:left="1535" w:right="277" w:hanging="1419"/>
        <w:rPr>
          <w:rFonts w:ascii="Bookman Old Style" w:eastAsia="Bookman Old Style" w:hAnsi="Bookman Old Style" w:cs="Bookman Old Style"/>
          <w:sz w:val="24"/>
          <w:szCs w:val="24"/>
        </w:rPr>
      </w:pPr>
      <w:r>
        <w:pict w14:anchorId="4E6B1F62">
          <v:group id="_x0000_s1026" style="position:absolute;left:0;text-align:left;margin-left:52.8pt;margin-top:117.6pt;width:503.15pt;height:744.75pt;z-index:-251658240;mso-position-horizontal-relative:page;mso-position-vertical-relative:page" coordorigin="1056,2352" coordsize="10063,14895">
            <v:shape id="_x0000_s1027" style="position:absolute;left:1056;top:2352;width:10063;height:14895" coordorigin="1056,2352" coordsize="10063,14895" path="m1056,17247r10063,l11119,2352r-10063,l1056,17247xe" filled="f">
              <v:path arrowok="t"/>
            </v:shape>
            <w10:wrap anchorx="page" anchory="page"/>
          </v:group>
        </w:pict>
      </w:r>
      <w:r>
        <w:rPr>
          <w:rFonts w:ascii="Bookman Old Style" w:eastAsia="Bookman Old Style" w:hAnsi="Bookman Old Style" w:cs="Bookman Old Style"/>
          <w:sz w:val="24"/>
          <w:szCs w:val="24"/>
        </w:rPr>
        <w:t>CONTOH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B SURAT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SURAT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PERNYATAAN TIDAK DIGUNAKAN UNTUK KEPENTINGAN LAIN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DAN KESEDIAAN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ENYERAHKAN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ALINAN HASIL PENELITIAN</w:t>
      </w:r>
    </w:p>
    <w:p w14:paraId="4D7E3F08" w14:textId="77777777" w:rsidR="0029794F" w:rsidRDefault="0029794F">
      <w:pPr>
        <w:spacing w:line="200" w:lineRule="exact"/>
      </w:pPr>
    </w:p>
    <w:p w14:paraId="7F44FA75" w14:textId="77777777" w:rsidR="0029794F" w:rsidRDefault="0029794F">
      <w:pPr>
        <w:spacing w:line="200" w:lineRule="exact"/>
      </w:pPr>
    </w:p>
    <w:p w14:paraId="14495191" w14:textId="77777777" w:rsidR="0029794F" w:rsidRDefault="0029794F">
      <w:pPr>
        <w:spacing w:before="6" w:line="200" w:lineRule="exact"/>
      </w:pPr>
    </w:p>
    <w:p w14:paraId="5BCAF347" w14:textId="77777777" w:rsidR="0029794F" w:rsidRDefault="00C10F3E">
      <w:pPr>
        <w:ind w:left="3338" w:right="3339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SURAT P</w:t>
      </w:r>
      <w:r>
        <w:rPr>
          <w:rFonts w:ascii="Bookman Old Style" w:eastAsia="Bookman Old Style" w:hAnsi="Bookman Old Style" w:cs="Bookman Old Style"/>
          <w:spacing w:val="-1"/>
          <w:sz w:val="28"/>
          <w:szCs w:val="28"/>
        </w:rPr>
        <w:t>E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R</w:t>
      </w: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N</w:t>
      </w:r>
      <w:r>
        <w:rPr>
          <w:rFonts w:ascii="Bookman Old Style" w:eastAsia="Bookman Old Style" w:hAnsi="Bookman Old Style" w:cs="Bookman Old Style"/>
          <w:sz w:val="28"/>
          <w:szCs w:val="28"/>
        </w:rPr>
        <w:t>Y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sz w:val="28"/>
          <w:szCs w:val="28"/>
        </w:rPr>
        <w:t>TA</w:t>
      </w:r>
      <w:r>
        <w:rPr>
          <w:rFonts w:ascii="Bookman Old Style" w:eastAsia="Bookman Old Style" w:hAnsi="Bookman Old Style" w:cs="Bookman Old Style"/>
          <w:spacing w:val="-1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sz w:val="28"/>
          <w:szCs w:val="28"/>
        </w:rPr>
        <w:t>N</w:t>
      </w:r>
    </w:p>
    <w:p w14:paraId="13E3CF33" w14:textId="77777777" w:rsidR="0029794F" w:rsidRDefault="0029794F">
      <w:pPr>
        <w:spacing w:line="200" w:lineRule="exact"/>
      </w:pPr>
    </w:p>
    <w:p w14:paraId="25909A4A" w14:textId="77777777" w:rsidR="0029794F" w:rsidRDefault="0029794F">
      <w:pPr>
        <w:spacing w:before="16" w:line="280" w:lineRule="exact"/>
        <w:rPr>
          <w:sz w:val="28"/>
          <w:szCs w:val="28"/>
        </w:rPr>
      </w:pPr>
    </w:p>
    <w:p w14:paraId="377BDCA7" w14:textId="77777777" w:rsidR="0029794F" w:rsidRDefault="00C10F3E">
      <w:pPr>
        <w:ind w:left="116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Yang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da</w:t>
      </w:r>
      <w:proofErr w:type="spellEnd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di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wah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proofErr w:type="spellEnd"/>
    </w:p>
    <w:p w14:paraId="25CCCF5B" w14:textId="77777777" w:rsidR="0029794F" w:rsidRDefault="0029794F">
      <w:pPr>
        <w:spacing w:before="18" w:line="240" w:lineRule="exact"/>
        <w:rPr>
          <w:sz w:val="24"/>
          <w:szCs w:val="24"/>
        </w:rPr>
      </w:pPr>
    </w:p>
    <w:p w14:paraId="3D3BA3FC" w14:textId="77777777" w:rsidR="0029794F" w:rsidRDefault="00C10F3E">
      <w:pPr>
        <w:ind w:left="116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am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a          </w:t>
      </w:r>
      <w:r>
        <w:rPr>
          <w:rFonts w:ascii="Bookman Old Style" w:eastAsia="Bookman Old Style" w:hAnsi="Bookman Old Style" w:cs="Bookman Old Style"/>
          <w:spacing w:val="4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: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20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position w:val="5"/>
          <w:sz w:val="14"/>
          <w:szCs w:val="14"/>
        </w:rPr>
        <w:t>1)</w:t>
      </w:r>
    </w:p>
    <w:p w14:paraId="340ED0CA" w14:textId="77777777" w:rsidR="0029794F" w:rsidRDefault="0029794F">
      <w:pPr>
        <w:spacing w:before="1" w:line="120" w:lineRule="exact"/>
        <w:rPr>
          <w:sz w:val="12"/>
          <w:szCs w:val="12"/>
        </w:rPr>
      </w:pPr>
    </w:p>
    <w:p w14:paraId="376CB1D8" w14:textId="77777777" w:rsidR="0029794F" w:rsidRDefault="00C10F3E">
      <w:pPr>
        <w:ind w:left="116"/>
        <w:rPr>
          <w:rFonts w:ascii="Bookman Old Style" w:eastAsia="Bookman Old Style" w:hAnsi="Bookman Old Style" w:cs="Bookman Old Style"/>
          <w:sz w:val="14"/>
          <w:szCs w:val="14"/>
        </w:rPr>
      </w:pP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>r</w:t>
      </w:r>
      <w:proofErr w:type="spellEnd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P  </w:t>
      </w:r>
      <w:r>
        <w:rPr>
          <w:rFonts w:ascii="Bookman Old Style" w:eastAsia="Bookman Old Style" w:hAnsi="Bookman Old Style" w:cs="Bookman Old Style"/>
          <w:spacing w:val="16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: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9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position w:val="5"/>
          <w:sz w:val="14"/>
          <w:szCs w:val="14"/>
        </w:rPr>
        <w:t>2)</w:t>
      </w:r>
    </w:p>
    <w:p w14:paraId="5FEF8ADA" w14:textId="77777777" w:rsidR="0029794F" w:rsidRDefault="0029794F">
      <w:pPr>
        <w:spacing w:before="9" w:line="100" w:lineRule="exact"/>
        <w:rPr>
          <w:sz w:val="11"/>
          <w:szCs w:val="11"/>
        </w:rPr>
      </w:pPr>
    </w:p>
    <w:p w14:paraId="03AEAFCE" w14:textId="77777777" w:rsidR="0029794F" w:rsidRDefault="00C10F3E">
      <w:pPr>
        <w:ind w:left="116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ama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t        </w:t>
      </w:r>
      <w:r>
        <w:rPr>
          <w:rFonts w:ascii="Bookman Old Style" w:eastAsia="Bookman Old Style" w:hAnsi="Bookman Old Style" w:cs="Bookman Old Style"/>
          <w:spacing w:val="25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: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7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position w:val="5"/>
          <w:sz w:val="14"/>
          <w:szCs w:val="14"/>
        </w:rPr>
        <w:t>3)</w:t>
      </w:r>
    </w:p>
    <w:p w14:paraId="5F9B26CF" w14:textId="77777777" w:rsidR="0029794F" w:rsidRDefault="00C10F3E">
      <w:pPr>
        <w:spacing w:before="1"/>
        <w:ind w:left="116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K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</w:p>
    <w:p w14:paraId="5E2CBD25" w14:textId="77777777" w:rsidR="0029794F" w:rsidRDefault="0029794F">
      <w:pPr>
        <w:spacing w:before="9" w:line="100" w:lineRule="exact"/>
        <w:rPr>
          <w:sz w:val="11"/>
          <w:szCs w:val="11"/>
        </w:rPr>
      </w:pPr>
    </w:p>
    <w:p w14:paraId="75612E7F" w14:textId="77777777" w:rsidR="0029794F" w:rsidRDefault="00C10F3E">
      <w:pPr>
        <w:ind w:left="116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ama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t        </w:t>
      </w:r>
      <w:r>
        <w:rPr>
          <w:rFonts w:ascii="Bookman Old Style" w:eastAsia="Bookman Old Style" w:hAnsi="Bookman Old Style" w:cs="Bookman Old Style"/>
          <w:spacing w:val="25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: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8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position w:val="5"/>
          <w:sz w:val="14"/>
          <w:szCs w:val="14"/>
        </w:rPr>
        <w:t>4)</w:t>
      </w:r>
    </w:p>
    <w:p w14:paraId="2C41BA38" w14:textId="77777777" w:rsidR="0029794F" w:rsidRDefault="00C10F3E">
      <w:pPr>
        <w:spacing w:before="1"/>
        <w:ind w:left="116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Do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proofErr w:type="spellEnd"/>
    </w:p>
    <w:p w14:paraId="7091C863" w14:textId="77777777" w:rsidR="0029794F" w:rsidRDefault="0029794F">
      <w:pPr>
        <w:spacing w:before="1" w:line="120" w:lineRule="exact"/>
        <w:rPr>
          <w:sz w:val="12"/>
          <w:szCs w:val="12"/>
        </w:rPr>
      </w:pPr>
    </w:p>
    <w:p w14:paraId="23C17A33" w14:textId="77777777" w:rsidR="0029794F" w:rsidRDefault="00C10F3E">
      <w:pPr>
        <w:ind w:left="116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M            </w:t>
      </w:r>
      <w:r>
        <w:rPr>
          <w:rFonts w:ascii="Bookman Old Style" w:eastAsia="Bookman Old Style" w:hAnsi="Bookman Old Style" w:cs="Bookman Old Style"/>
          <w:spacing w:val="66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: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7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position w:val="5"/>
          <w:sz w:val="14"/>
          <w:szCs w:val="14"/>
        </w:rPr>
        <w:t>5)</w:t>
      </w:r>
    </w:p>
    <w:p w14:paraId="5079B04C" w14:textId="77777777" w:rsidR="0029794F" w:rsidRDefault="0029794F">
      <w:pPr>
        <w:spacing w:before="9" w:line="100" w:lineRule="exact"/>
        <w:rPr>
          <w:sz w:val="11"/>
          <w:szCs w:val="11"/>
        </w:rPr>
      </w:pPr>
    </w:p>
    <w:p w14:paraId="676D2F2B" w14:textId="77777777" w:rsidR="0029794F" w:rsidRDefault="00C10F3E">
      <w:pPr>
        <w:ind w:left="116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j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ya</w:t>
      </w:r>
      <w:proofErr w:type="spellEnd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z w:val="22"/>
          <w:szCs w:val="22"/>
        </w:rPr>
        <w:t>ebag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”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proofErr w:type="spellEnd"/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er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y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ataa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”</w:t>
      </w:r>
    </w:p>
    <w:p w14:paraId="62B78379" w14:textId="77777777" w:rsidR="0029794F" w:rsidRDefault="0029794F">
      <w:pPr>
        <w:spacing w:before="4" w:line="120" w:lineRule="exact"/>
        <w:rPr>
          <w:sz w:val="12"/>
          <w:szCs w:val="12"/>
        </w:rPr>
      </w:pPr>
    </w:p>
    <w:p w14:paraId="353BA6A7" w14:textId="77777777" w:rsidR="0029794F" w:rsidRDefault="00C10F3E">
      <w:pPr>
        <w:spacing w:line="240" w:lineRule="exact"/>
        <w:ind w:left="116" w:right="77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de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64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67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ca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63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r</w:t>
      </w:r>
      <w:proofErr w:type="spellEnd"/>
      <w:r>
        <w:rPr>
          <w:rFonts w:ascii="Bookman Old Style" w:eastAsia="Bookman Old Style" w:hAnsi="Bookman Old Style" w:cs="Bookman Old Style"/>
          <w:spacing w:val="6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64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npa</w:t>
      </w:r>
      <w:proofErr w:type="spellEnd"/>
      <w:r>
        <w:rPr>
          <w:rFonts w:ascii="Bookman Old Style" w:eastAsia="Bookman Old Style" w:hAnsi="Bookman Old Style" w:cs="Bookman Old Style"/>
          <w:spacing w:val="63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ksa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66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65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6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y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66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al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-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:</w:t>
      </w:r>
    </w:p>
    <w:p w14:paraId="4C752B82" w14:textId="77777777" w:rsidR="0029794F" w:rsidRDefault="00C10F3E">
      <w:pPr>
        <w:ind w:left="116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. </w:t>
      </w:r>
      <w:r>
        <w:rPr>
          <w:rFonts w:ascii="Bookman Old Style" w:eastAsia="Bookman Old Style" w:hAnsi="Bookman Old Style" w:cs="Bookman Old Style"/>
          <w:spacing w:val="2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hwa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saya</w:t>
      </w:r>
      <w:proofErr w:type="spellEnd"/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j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rmo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ar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f</w:t>
      </w:r>
      <w:proofErr w:type="spellEnd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proofErr w:type="spellEnd"/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f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rma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:</w:t>
      </w:r>
    </w:p>
    <w:p w14:paraId="46130812" w14:textId="77777777" w:rsidR="0029794F" w:rsidRDefault="00C10F3E">
      <w:pPr>
        <w:spacing w:before="1"/>
        <w:ind w:left="464" w:right="3923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sz w:val="22"/>
          <w:szCs w:val="22"/>
        </w:rPr>
        <w:t xml:space="preserve">-    </w:t>
      </w:r>
      <w:r>
        <w:rPr>
          <w:spacing w:val="1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;</w:t>
      </w:r>
      <w:r>
        <w:rPr>
          <w:rFonts w:ascii="Bookman Old Style" w:eastAsia="Bookman Old Style" w:hAnsi="Bookman Old Style" w:cs="Bookman Old Style"/>
          <w:spacing w:val="-17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position w:val="5"/>
          <w:sz w:val="14"/>
          <w:szCs w:val="14"/>
        </w:rPr>
        <w:t>6)</w:t>
      </w:r>
    </w:p>
    <w:p w14:paraId="63297F51" w14:textId="77777777" w:rsidR="0029794F" w:rsidRDefault="00C10F3E">
      <w:pPr>
        <w:spacing w:line="240" w:lineRule="exact"/>
        <w:ind w:left="464" w:right="3923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sz w:val="22"/>
          <w:szCs w:val="22"/>
        </w:rPr>
        <w:t xml:space="preserve">-    </w:t>
      </w:r>
      <w:r>
        <w:rPr>
          <w:spacing w:val="1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6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;</w:t>
      </w:r>
      <w:r>
        <w:rPr>
          <w:rFonts w:ascii="Bookman Old Style" w:eastAsia="Bookman Old Style" w:hAnsi="Bookman Old Style" w:cs="Bookman Old Style"/>
          <w:spacing w:val="-2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position w:val="5"/>
          <w:sz w:val="14"/>
          <w:szCs w:val="14"/>
        </w:rPr>
        <w:t>6)</w:t>
      </w:r>
    </w:p>
    <w:p w14:paraId="4A062C07" w14:textId="77777777" w:rsidR="0029794F" w:rsidRDefault="00C10F3E">
      <w:pPr>
        <w:spacing w:before="1"/>
        <w:ind w:left="464" w:right="3923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sz w:val="22"/>
          <w:szCs w:val="22"/>
        </w:rPr>
        <w:t xml:space="preserve">-    </w:t>
      </w:r>
      <w:r>
        <w:rPr>
          <w:spacing w:val="1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;</w:t>
      </w:r>
      <w:r>
        <w:rPr>
          <w:rFonts w:ascii="Bookman Old Style" w:eastAsia="Bookman Old Style" w:hAnsi="Bookman Old Style" w:cs="Bookman Old Style"/>
          <w:spacing w:val="-17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position w:val="5"/>
          <w:sz w:val="14"/>
          <w:szCs w:val="14"/>
        </w:rPr>
        <w:t>6)</w:t>
      </w:r>
    </w:p>
    <w:p w14:paraId="69D3EE12" w14:textId="77777777" w:rsidR="0029794F" w:rsidRDefault="00C10F3E">
      <w:pPr>
        <w:spacing w:line="240" w:lineRule="exact"/>
        <w:ind w:left="464" w:right="3923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sz w:val="22"/>
          <w:szCs w:val="22"/>
        </w:rPr>
        <w:t xml:space="preserve">-    </w:t>
      </w:r>
      <w:r>
        <w:rPr>
          <w:spacing w:val="1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7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position w:val="5"/>
          <w:sz w:val="14"/>
          <w:szCs w:val="14"/>
        </w:rPr>
        <w:t>6)</w:t>
      </w:r>
    </w:p>
    <w:p w14:paraId="0261071A" w14:textId="77777777" w:rsidR="0029794F" w:rsidRDefault="00C10F3E">
      <w:pPr>
        <w:spacing w:before="1"/>
        <w:ind w:left="476" w:right="81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b. 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hwa</w:t>
      </w:r>
      <w:proofErr w:type="spellEnd"/>
      <w:r>
        <w:rPr>
          <w:rFonts w:ascii="Bookman Old Style" w:eastAsia="Bookman Old Style" w:hAnsi="Bookman Old Style" w:cs="Bookman Old Style"/>
          <w:spacing w:val="27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f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rma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30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z w:val="22"/>
          <w:szCs w:val="22"/>
        </w:rPr>
        <w:t>eb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ma</w:t>
      </w:r>
      <w:r>
        <w:rPr>
          <w:rFonts w:ascii="Bookman Old Style" w:eastAsia="Bookman Old Style" w:hAnsi="Bookman Old Style" w:cs="Bookman Old Style"/>
          <w:sz w:val="22"/>
          <w:szCs w:val="22"/>
        </w:rPr>
        <w:t>na</w:t>
      </w:r>
      <w:proofErr w:type="spellEnd"/>
      <w:r>
        <w:rPr>
          <w:rFonts w:ascii="Bookman Old Style" w:eastAsia="Bookman Old Style" w:hAnsi="Bookman Old Style" w:cs="Bookman Old Style"/>
          <w:spacing w:val="28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proofErr w:type="spellEnd"/>
      <w:r>
        <w:rPr>
          <w:rFonts w:ascii="Bookman Old Style" w:eastAsia="Bookman Old Style" w:hAnsi="Bookman Old Style" w:cs="Bookman Old Style"/>
          <w:spacing w:val="29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r</w:t>
      </w:r>
      <w:proofErr w:type="spellEnd"/>
      <w:r>
        <w:rPr>
          <w:rFonts w:ascii="Bookman Old Style" w:eastAsia="Bookman Old Style" w:hAnsi="Bookman Old Style" w:cs="Bookman Old Style"/>
          <w:spacing w:val="28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saya</w:t>
      </w:r>
      <w:proofErr w:type="spellEnd"/>
      <w:r>
        <w:rPr>
          <w:rFonts w:ascii="Bookman Old Style" w:eastAsia="Bookman Old Style" w:hAnsi="Bookman Old Style" w:cs="Bookman Old Style"/>
          <w:spacing w:val="26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27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proofErr w:type="spellEnd"/>
      <w:r>
        <w:rPr>
          <w:rFonts w:ascii="Bookman Old Style" w:eastAsia="Bookman Old Style" w:hAnsi="Bookman Old Style" w:cs="Bookman Old Style"/>
          <w:spacing w:val="27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pe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y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2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position w:val="5"/>
          <w:sz w:val="14"/>
          <w:szCs w:val="14"/>
        </w:rPr>
        <w:t>7)</w:t>
      </w:r>
      <w:r>
        <w:rPr>
          <w:rFonts w:ascii="Bookman Old Style" w:eastAsia="Bookman Old Style" w:hAnsi="Bookman Old Style" w:cs="Bookman Old Style"/>
          <w:spacing w:val="22"/>
          <w:position w:val="5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say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5F5A2CC3" w14:textId="77777777" w:rsidR="0029794F" w:rsidRDefault="0029794F">
      <w:pPr>
        <w:spacing w:before="9" w:line="160" w:lineRule="exact"/>
        <w:rPr>
          <w:sz w:val="17"/>
          <w:szCs w:val="17"/>
        </w:rPr>
      </w:pPr>
    </w:p>
    <w:p w14:paraId="21741726" w14:textId="77777777" w:rsidR="0029794F" w:rsidRDefault="0029794F">
      <w:pPr>
        <w:spacing w:line="200" w:lineRule="exact"/>
      </w:pPr>
    </w:p>
    <w:p w14:paraId="7DA8E345" w14:textId="77777777" w:rsidR="0029794F" w:rsidRDefault="00C10F3E">
      <w:pPr>
        <w:spacing w:line="240" w:lineRule="exact"/>
        <w:ind w:left="116" w:right="82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sa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4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l-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4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6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i </w:t>
      </w:r>
      <w:r>
        <w:rPr>
          <w:rFonts w:ascii="Bookman Old Style" w:eastAsia="Bookman Old Style" w:hAnsi="Bookman Old Style" w:cs="Bookman Old Style"/>
          <w:spacing w:val="16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4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6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ny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4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6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4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y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hwa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:</w:t>
      </w:r>
    </w:p>
    <w:p w14:paraId="5323BF6F" w14:textId="77777777" w:rsidR="0029794F" w:rsidRDefault="00C10F3E">
      <w:pPr>
        <w:ind w:left="481" w:right="76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8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f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rma</w:t>
      </w:r>
      <w:r>
        <w:rPr>
          <w:rFonts w:ascii="Bookman Old Style" w:eastAsia="Bookman Old Style" w:hAnsi="Bookman Old Style" w:cs="Bookman Old Style"/>
          <w:sz w:val="22"/>
          <w:szCs w:val="22"/>
        </w:rPr>
        <w:t>si</w:t>
      </w:r>
      <w:proofErr w:type="spellEnd"/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y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ng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ke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ar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f</w:t>
      </w:r>
      <w:proofErr w:type="spellEnd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ru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h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ya</w:t>
      </w:r>
      <w:proofErr w:type="spellEnd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ke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1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........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position w:val="5"/>
          <w:sz w:val="14"/>
          <w:szCs w:val="14"/>
        </w:rPr>
        <w:t>7)</w:t>
      </w:r>
      <w:r>
        <w:rPr>
          <w:rFonts w:ascii="Bookman Old Style" w:eastAsia="Bookman Old Style" w:hAnsi="Bookman Old Style" w:cs="Bookman Old Style"/>
          <w:spacing w:val="34"/>
          <w:position w:val="5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saya</w:t>
      </w:r>
      <w:proofErr w:type="spellEnd"/>
      <w:r>
        <w:rPr>
          <w:rFonts w:ascii="Bookman Old Style" w:eastAsia="Bookman Old Style" w:hAnsi="Bookman Old Style" w:cs="Bookman Old Style"/>
          <w:spacing w:val="1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di</w:t>
      </w:r>
      <w:r>
        <w:rPr>
          <w:rFonts w:ascii="Bookman Old Style" w:eastAsia="Bookman Old Style" w:hAnsi="Bookman Old Style" w:cs="Bookman Old Style"/>
          <w:spacing w:val="1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position w:val="5"/>
          <w:sz w:val="14"/>
          <w:szCs w:val="14"/>
        </w:rPr>
        <w:t>8</w:t>
      </w:r>
      <w:r>
        <w:rPr>
          <w:rFonts w:ascii="Bookman Old Style" w:eastAsia="Bookman Old Style" w:hAnsi="Bookman Old Style" w:cs="Bookman Old Style"/>
          <w:position w:val="5"/>
          <w:sz w:val="14"/>
          <w:szCs w:val="14"/>
        </w:rPr>
        <w:t>)</w:t>
      </w:r>
      <w:r>
        <w:rPr>
          <w:rFonts w:ascii="Bookman Old Style" w:eastAsia="Bookman Old Style" w:hAnsi="Bookman Old Style" w:cs="Bookman Old Style"/>
          <w:spacing w:val="34"/>
          <w:position w:val="5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9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j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proofErr w:type="spellEnd"/>
      <w:r>
        <w:rPr>
          <w:rFonts w:ascii="Bookman Old Style" w:eastAsia="Bookman Old Style" w:hAnsi="Bookman Old Style" w:cs="Bookman Old Style"/>
          <w:spacing w:val="1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position w:val="5"/>
          <w:sz w:val="14"/>
          <w:szCs w:val="14"/>
        </w:rPr>
        <w:t>9)</w:t>
      </w:r>
      <w:r>
        <w:rPr>
          <w:rFonts w:ascii="Bookman Old Style" w:eastAsia="Bookman Old Style" w:hAnsi="Bookman Old Style" w:cs="Bookman Old Style"/>
          <w:spacing w:val="9"/>
          <w:position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f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rma</w:t>
      </w:r>
      <w:r>
        <w:rPr>
          <w:rFonts w:ascii="Bookman Old Style" w:eastAsia="Bookman Old Style" w:hAnsi="Bookman Old Style" w:cs="Bookman Old Style"/>
          <w:sz w:val="22"/>
          <w:szCs w:val="22"/>
        </w:rPr>
        <w:t>si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nt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ng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5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1D73D86C" w14:textId="77777777" w:rsidR="0029794F" w:rsidRDefault="0029794F">
      <w:pPr>
        <w:spacing w:before="1" w:line="120" w:lineRule="exact"/>
        <w:rPr>
          <w:sz w:val="12"/>
          <w:szCs w:val="12"/>
        </w:rPr>
      </w:pPr>
    </w:p>
    <w:p w14:paraId="00426B93" w14:textId="77777777" w:rsidR="0029794F" w:rsidRDefault="00C10F3E">
      <w:pPr>
        <w:ind w:left="116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b. </w:t>
      </w:r>
      <w:r>
        <w:rPr>
          <w:rFonts w:ascii="Bookman Old Style" w:eastAsia="Bookman Old Style" w:hAnsi="Bookman Old Style" w:cs="Bookman Old Style"/>
          <w:spacing w:val="13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saya</w:t>
      </w:r>
      <w:proofErr w:type="spellEnd"/>
      <w:r>
        <w:rPr>
          <w:rFonts w:ascii="Bookman Old Style" w:eastAsia="Bookman Old Style" w:hAnsi="Bookman Old Style" w:cs="Bookman Old Style"/>
          <w:spacing w:val="6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7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y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hk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7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proofErr w:type="spellEnd"/>
      <w:r>
        <w:rPr>
          <w:rFonts w:ascii="Bookman Old Style" w:eastAsia="Bookman Old Style" w:hAnsi="Bookman Old Style" w:cs="Bookman Old Style"/>
          <w:spacing w:val="10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20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position w:val="5"/>
          <w:sz w:val="14"/>
          <w:szCs w:val="14"/>
        </w:rPr>
        <w:t>7</w:t>
      </w:r>
      <w:r>
        <w:rPr>
          <w:rFonts w:ascii="Bookman Old Style" w:eastAsia="Bookman Old Style" w:hAnsi="Bookman Old Style" w:cs="Bookman Old Style"/>
          <w:position w:val="5"/>
          <w:sz w:val="14"/>
          <w:szCs w:val="14"/>
        </w:rPr>
        <w:t>)</w:t>
      </w:r>
      <w:r>
        <w:rPr>
          <w:rFonts w:ascii="Bookman Old Style" w:eastAsia="Bookman Old Style" w:hAnsi="Bookman Old Style" w:cs="Bookman Old Style"/>
          <w:spacing w:val="30"/>
          <w:position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di</w:t>
      </w:r>
      <w:r>
        <w:rPr>
          <w:rFonts w:ascii="Bookman Old Style" w:eastAsia="Bookman Old Style" w:hAnsi="Bookman Old Style" w:cs="Bookman Old Style"/>
          <w:spacing w:val="7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8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position w:val="5"/>
          <w:sz w:val="14"/>
          <w:szCs w:val="14"/>
        </w:rPr>
        <w:t>8</w:t>
      </w:r>
      <w:r>
        <w:rPr>
          <w:rFonts w:ascii="Bookman Old Style" w:eastAsia="Bookman Old Style" w:hAnsi="Bookman Old Style" w:cs="Bookman Old Style"/>
          <w:position w:val="5"/>
          <w:sz w:val="14"/>
          <w:szCs w:val="14"/>
        </w:rPr>
        <w:t>)</w:t>
      </w:r>
      <w:r>
        <w:rPr>
          <w:rFonts w:ascii="Bookman Old Style" w:eastAsia="Bookman Old Style" w:hAnsi="Bookman Old Style" w:cs="Bookman Old Style"/>
          <w:spacing w:val="30"/>
          <w:position w:val="5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7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j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proofErr w:type="spellEnd"/>
      <w:r>
        <w:rPr>
          <w:rFonts w:ascii="Bookman Old Style" w:eastAsia="Bookman Old Style" w:hAnsi="Bookman Old Style" w:cs="Bookman Old Style"/>
          <w:spacing w:val="7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0F258CB2" w14:textId="77777777" w:rsidR="0029794F" w:rsidRDefault="00C10F3E">
      <w:pPr>
        <w:spacing w:line="240" w:lineRule="exact"/>
        <w:ind w:left="476" w:right="8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position w:val="5"/>
          <w:sz w:val="14"/>
          <w:szCs w:val="14"/>
        </w:rPr>
        <w:t xml:space="preserve">9)   </w:t>
      </w:r>
      <w:r>
        <w:rPr>
          <w:rFonts w:ascii="Bookman Old Style" w:eastAsia="Bookman Old Style" w:hAnsi="Bookman Old Style" w:cs="Bookman Old Style"/>
          <w:spacing w:val="9"/>
          <w:position w:val="5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38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am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proofErr w:type="spellEnd"/>
      <w:r>
        <w:rPr>
          <w:rFonts w:ascii="Bookman Old Style" w:eastAsia="Bookman Old Style" w:hAnsi="Bookman Old Style" w:cs="Bookman Old Style"/>
          <w:spacing w:val="35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proofErr w:type="spellEnd"/>
      <w:r>
        <w:rPr>
          <w:rFonts w:ascii="Bookman Old Style" w:eastAsia="Bookman Old Style" w:hAnsi="Bookman Old Style" w:cs="Bookman Old Style"/>
          <w:spacing w:val="38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position w:val="5"/>
          <w:sz w:val="14"/>
          <w:szCs w:val="14"/>
        </w:rPr>
        <w:t xml:space="preserve">10) </w:t>
      </w:r>
      <w:r>
        <w:rPr>
          <w:rFonts w:ascii="Bookman Old Style" w:eastAsia="Bookman Old Style" w:hAnsi="Bookman Old Style" w:cs="Bookman Old Style"/>
          <w:spacing w:val="16"/>
          <w:position w:val="5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38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position w:val="5"/>
          <w:sz w:val="14"/>
          <w:szCs w:val="14"/>
        </w:rPr>
        <w:t xml:space="preserve">11) </w:t>
      </w:r>
      <w:r>
        <w:rPr>
          <w:rFonts w:ascii="Bookman Old Style" w:eastAsia="Bookman Old Style" w:hAnsi="Bookman Old Style" w:cs="Bookman Old Style"/>
          <w:spacing w:val="19"/>
          <w:position w:val="5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38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37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position w:val="5"/>
          <w:sz w:val="14"/>
          <w:szCs w:val="14"/>
        </w:rPr>
        <w:t>1</w:t>
      </w:r>
      <w:r>
        <w:rPr>
          <w:rFonts w:ascii="Bookman Old Style" w:eastAsia="Bookman Old Style" w:hAnsi="Bookman Old Style" w:cs="Bookman Old Style"/>
          <w:spacing w:val="2"/>
          <w:position w:val="5"/>
          <w:sz w:val="14"/>
          <w:szCs w:val="14"/>
        </w:rPr>
        <w:t>2</w:t>
      </w:r>
      <w:r>
        <w:rPr>
          <w:rFonts w:ascii="Bookman Old Style" w:eastAsia="Bookman Old Style" w:hAnsi="Bookman Old Style" w:cs="Bookman Old Style"/>
          <w:position w:val="5"/>
          <w:sz w:val="14"/>
          <w:szCs w:val="14"/>
        </w:rPr>
        <w:t>)</w:t>
      </w:r>
      <w:r>
        <w:rPr>
          <w:rFonts w:ascii="Bookman Old Style" w:eastAsia="Bookman Old Style" w:hAnsi="Bookman Old Style" w:cs="Bookman Old Style"/>
          <w:spacing w:val="34"/>
          <w:position w:val="5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36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38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,</w:t>
      </w:r>
    </w:p>
    <w:p w14:paraId="2E93352D" w14:textId="77777777" w:rsidR="0029794F" w:rsidRDefault="00C10F3E">
      <w:pPr>
        <w:spacing w:before="1"/>
        <w:ind w:left="476" w:right="6479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Kl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,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f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606BBD25" w14:textId="77777777" w:rsidR="0029794F" w:rsidRDefault="0029794F">
      <w:pPr>
        <w:spacing w:before="1" w:line="120" w:lineRule="exact"/>
        <w:rPr>
          <w:sz w:val="12"/>
          <w:szCs w:val="12"/>
        </w:rPr>
      </w:pPr>
    </w:p>
    <w:p w14:paraId="20441088" w14:textId="4D3F4D51" w:rsidR="0029794F" w:rsidRDefault="00C10F3E">
      <w:pPr>
        <w:ind w:left="476" w:right="74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m</w:t>
      </w:r>
      <w:proofErr w:type="spellEnd"/>
      <w:r>
        <w:rPr>
          <w:rFonts w:ascii="Bookman Old Style" w:eastAsia="Bookman Old Style" w:hAnsi="Bookman Old Style" w:cs="Bookman Old Style"/>
          <w:spacing w:val="21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proofErr w:type="spellEnd"/>
      <w:r>
        <w:rPr>
          <w:rFonts w:ascii="Bookman Old Style" w:eastAsia="Bookman Old Style" w:hAnsi="Bookman Old Style" w:cs="Bookman Old Style"/>
          <w:spacing w:val="23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saya</w:t>
      </w:r>
      <w:proofErr w:type="spellEnd"/>
      <w:r>
        <w:rPr>
          <w:rFonts w:ascii="Bookman Old Style" w:eastAsia="Bookman Old Style" w:hAnsi="Bookman Old Style" w:cs="Bookman Old Style"/>
          <w:spacing w:val="21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proofErr w:type="spellEnd"/>
      <w:r>
        <w:rPr>
          <w:rFonts w:ascii="Bookman Old Style" w:eastAsia="Bookman Old Style" w:hAnsi="Bookman Old Style" w:cs="Bookman Old Style"/>
          <w:spacing w:val="2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ny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ra</w:t>
      </w:r>
      <w:r>
        <w:rPr>
          <w:rFonts w:ascii="Bookman Old Style" w:eastAsia="Bookman Old Style" w:hAnsi="Bookman Old Style" w:cs="Bookman Old Style"/>
          <w:sz w:val="22"/>
          <w:szCs w:val="22"/>
        </w:rPr>
        <w:t>hk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23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si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proofErr w:type="spellEnd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proofErr w:type="spellEnd"/>
      <w:r>
        <w:rPr>
          <w:rFonts w:ascii="Bookman Old Style" w:eastAsia="Bookman Old Style" w:hAnsi="Bookman Old Style" w:cs="Bookman Old Style"/>
          <w:spacing w:val="25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. </w:t>
      </w:r>
      <w:r>
        <w:rPr>
          <w:rFonts w:ascii="Bookman Old Style" w:eastAsia="Bookman Old Style" w:hAnsi="Bookman Old Style" w:cs="Bookman Old Style"/>
          <w:spacing w:val="2"/>
          <w:position w:val="5"/>
          <w:sz w:val="14"/>
          <w:szCs w:val="14"/>
        </w:rPr>
        <w:t>7</w:t>
      </w:r>
      <w:r>
        <w:rPr>
          <w:rFonts w:ascii="Bookman Old Style" w:eastAsia="Bookman Old Style" w:hAnsi="Bookman Old Style" w:cs="Bookman Old Style"/>
          <w:position w:val="5"/>
          <w:sz w:val="14"/>
          <w:szCs w:val="14"/>
        </w:rPr>
        <w:t xml:space="preserve">) </w:t>
      </w:r>
      <w:r>
        <w:rPr>
          <w:rFonts w:ascii="Bookman Old Style" w:eastAsia="Bookman Old Style" w:hAnsi="Bookman Old Style" w:cs="Bookman Old Style"/>
          <w:spacing w:val="3"/>
          <w:position w:val="5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saya</w:t>
      </w:r>
      <w:proofErr w:type="spellEnd"/>
      <w:r>
        <w:rPr>
          <w:rFonts w:ascii="Bookman Old Style" w:eastAsia="Bookman Old Style" w:hAnsi="Bookman Old Style" w:cs="Bookman Old Style"/>
          <w:spacing w:val="2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di</w:t>
      </w:r>
      <w:r>
        <w:rPr>
          <w:rFonts w:ascii="Bookman Old Style" w:eastAsia="Bookman Old Style" w:hAnsi="Bookman Old Style" w:cs="Bookman Old Style"/>
          <w:spacing w:val="2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. </w:t>
      </w:r>
      <w:r>
        <w:rPr>
          <w:rFonts w:ascii="Bookman Old Style" w:eastAsia="Bookman Old Style" w:hAnsi="Bookman Old Style" w:cs="Bookman Old Style"/>
          <w:spacing w:val="2"/>
          <w:position w:val="5"/>
          <w:sz w:val="14"/>
          <w:szCs w:val="14"/>
        </w:rPr>
        <w:t>8</w:t>
      </w:r>
      <w:r>
        <w:rPr>
          <w:rFonts w:ascii="Bookman Old Style" w:eastAsia="Bookman Old Style" w:hAnsi="Bookman Old Style" w:cs="Bookman Old Style"/>
          <w:position w:val="5"/>
          <w:sz w:val="14"/>
          <w:szCs w:val="14"/>
        </w:rPr>
        <w:t xml:space="preserve">)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de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23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j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proofErr w:type="spellEnd"/>
      <w:r>
        <w:rPr>
          <w:rFonts w:ascii="Bookman Old Style" w:eastAsia="Bookman Old Style" w:hAnsi="Bookman Old Style" w:cs="Bookman Old Style"/>
          <w:spacing w:val="26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29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position w:val="5"/>
          <w:sz w:val="14"/>
          <w:szCs w:val="14"/>
        </w:rPr>
        <w:t>9)</w:t>
      </w:r>
      <w:r>
        <w:rPr>
          <w:rFonts w:ascii="Bookman Old Style" w:eastAsia="Bookman Old Style" w:hAnsi="Bookman Old Style" w:cs="Bookman Old Style"/>
          <w:spacing w:val="22"/>
          <w:position w:val="5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ngg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proofErr w:type="spellEnd"/>
      <w:r>
        <w:rPr>
          <w:rFonts w:ascii="Bookman Old Style" w:eastAsia="Bookman Old Style" w:hAnsi="Bookman Old Style" w:cs="Bookman Old Style"/>
          <w:spacing w:val="26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. </w:t>
      </w:r>
      <w:r>
        <w:rPr>
          <w:rFonts w:ascii="Bookman Old Style" w:eastAsia="Bookman Old Style" w:hAnsi="Bookman Old Style" w:cs="Bookman Old Style"/>
          <w:position w:val="5"/>
          <w:sz w:val="14"/>
          <w:szCs w:val="14"/>
        </w:rPr>
        <w:t xml:space="preserve">10) </w:t>
      </w:r>
      <w:r>
        <w:rPr>
          <w:rFonts w:ascii="Bookman Old Style" w:eastAsia="Bookman Old Style" w:hAnsi="Bookman Old Style" w:cs="Bookman Old Style"/>
          <w:spacing w:val="4"/>
          <w:position w:val="5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2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. </w:t>
      </w:r>
      <w:r>
        <w:rPr>
          <w:rFonts w:ascii="Bookman Old Style" w:eastAsia="Bookman Old Style" w:hAnsi="Bookman Old Style" w:cs="Bookman Old Style"/>
          <w:position w:val="5"/>
          <w:sz w:val="14"/>
          <w:szCs w:val="14"/>
        </w:rPr>
        <w:t xml:space="preserve">11) </w:t>
      </w:r>
      <w:r>
        <w:rPr>
          <w:rFonts w:ascii="Bookman Old Style" w:eastAsia="Bookman Old Style" w:hAnsi="Bookman Old Style" w:cs="Bookman Old Style"/>
          <w:spacing w:val="4"/>
          <w:position w:val="5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2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.....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25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position w:val="5"/>
          <w:sz w:val="14"/>
          <w:szCs w:val="14"/>
        </w:rPr>
        <w:t>1</w:t>
      </w:r>
      <w:r>
        <w:rPr>
          <w:rFonts w:ascii="Bookman Old Style" w:eastAsia="Bookman Old Style" w:hAnsi="Bookman Old Style" w:cs="Bookman Old Style"/>
          <w:spacing w:val="1"/>
          <w:position w:val="5"/>
          <w:sz w:val="14"/>
          <w:szCs w:val="14"/>
        </w:rPr>
        <w:t>2</w:t>
      </w:r>
      <w:r>
        <w:rPr>
          <w:rFonts w:ascii="Bookman Old Style" w:eastAsia="Bookman Old Style" w:hAnsi="Bookman Old Style" w:cs="Bookman Old Style"/>
          <w:position w:val="5"/>
          <w:sz w:val="14"/>
          <w:szCs w:val="14"/>
        </w:rPr>
        <w:t>)</w:t>
      </w:r>
      <w:r>
        <w:rPr>
          <w:rFonts w:ascii="Bookman Old Style" w:eastAsia="Bookman Old Style" w:hAnsi="Bookman Old Style" w:cs="Bookman Old Style"/>
          <w:spacing w:val="22"/>
          <w:position w:val="5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da</w:t>
      </w:r>
      <w:proofErr w:type="spellEnd"/>
      <w:r>
        <w:rPr>
          <w:rFonts w:ascii="Bookman Old Style" w:eastAsia="Bookman Old Style" w:hAnsi="Bookman Old Style" w:cs="Bookman Old Style"/>
          <w:spacing w:val="2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rolo</w:t>
      </w:r>
      <w:bookmarkStart w:id="0" w:name="_GoBack"/>
      <w:bookmarkEnd w:id="0"/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,</w:t>
      </w:r>
      <w:r>
        <w:rPr>
          <w:rFonts w:ascii="Bookman Old Style" w:eastAsia="Bookman Old Style" w:hAnsi="Bookman Old Style" w:cs="Bookman Old Style"/>
          <w:spacing w:val="7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li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,</w:t>
      </w:r>
      <w:r>
        <w:rPr>
          <w:rFonts w:ascii="Bookman Old Style" w:eastAsia="Bookman Old Style" w:hAnsi="Bookman Old Style" w:cs="Bookman Old Style"/>
          <w:spacing w:val="5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6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f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a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,</w:t>
      </w:r>
      <w:r>
        <w:rPr>
          <w:rFonts w:ascii="Bookman Old Style" w:eastAsia="Bookman Old Style" w:hAnsi="Bookman Old Style" w:cs="Bookman Old Style"/>
          <w:spacing w:val="7"/>
          <w:sz w:val="22"/>
          <w:szCs w:val="22"/>
        </w:rPr>
        <w:t xml:space="preserve"> </w:t>
      </w:r>
      <w:proofErr w:type="spellStart"/>
      <w:r w:rsidRPr="0056090D">
        <w:rPr>
          <w:rFonts w:ascii="Bookman Old Style" w:eastAsia="Bookman Old Style" w:hAnsi="Bookman Old Style" w:cs="Bookman Old Style"/>
          <w:spacing w:val="-1"/>
          <w:sz w:val="22"/>
          <w:szCs w:val="22"/>
        </w:rPr>
        <w:t>ma</w:t>
      </w:r>
      <w:r w:rsidRPr="0056090D">
        <w:rPr>
          <w:rFonts w:ascii="Bookman Old Style" w:eastAsia="Bookman Old Style" w:hAnsi="Bookman Old Style" w:cs="Bookman Old Style"/>
          <w:spacing w:val="-2"/>
          <w:sz w:val="22"/>
          <w:szCs w:val="22"/>
        </w:rPr>
        <w:t>k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a</w:t>
      </w:r>
      <w:proofErr w:type="spellEnd"/>
      <w:r w:rsidRPr="0056090D">
        <w:rPr>
          <w:rFonts w:ascii="Bookman Old Style" w:eastAsia="Bookman Old Style" w:hAnsi="Bookman Old Style" w:cs="Bookman Old Style"/>
          <w:spacing w:val="7"/>
          <w:sz w:val="22"/>
          <w:szCs w:val="22"/>
        </w:rPr>
        <w:t xml:space="preserve"> </w:t>
      </w:r>
      <w:proofErr w:type="spellStart"/>
      <w:r w:rsidRPr="0056090D">
        <w:rPr>
          <w:rFonts w:ascii="Bookman Old Style" w:eastAsia="Bookman Old Style" w:hAnsi="Bookman Old Style" w:cs="Bookman Old Style"/>
          <w:sz w:val="22"/>
          <w:szCs w:val="22"/>
        </w:rPr>
        <w:t>saya</w:t>
      </w:r>
      <w:proofErr w:type="spellEnd"/>
      <w:r w:rsidRPr="0056090D">
        <w:rPr>
          <w:rFonts w:ascii="Bookman Old Style" w:eastAsia="Bookman Old Style" w:hAnsi="Bookman Old Style" w:cs="Bookman Old Style"/>
          <w:spacing w:val="5"/>
          <w:sz w:val="22"/>
          <w:szCs w:val="22"/>
        </w:rPr>
        <w:t xml:space="preserve"> </w:t>
      </w:r>
      <w:proofErr w:type="spellStart"/>
      <w:r w:rsidRPr="0056090D">
        <w:rPr>
          <w:rFonts w:ascii="Bookman Old Style" w:eastAsia="Bookman Old Style" w:hAnsi="Bookman Old Style" w:cs="Bookman Old Style"/>
          <w:sz w:val="22"/>
          <w:szCs w:val="22"/>
        </w:rPr>
        <w:t>h</w:t>
      </w:r>
      <w:r w:rsidRPr="0056090D">
        <w:rPr>
          <w:rFonts w:ascii="Bookman Old Style" w:eastAsia="Bookman Old Style" w:hAnsi="Bookman Old Style" w:cs="Bookman Old Style"/>
          <w:spacing w:val="-1"/>
          <w:sz w:val="22"/>
          <w:szCs w:val="22"/>
        </w:rPr>
        <w:t>ar</w:t>
      </w:r>
      <w:r w:rsidRPr="0056090D"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s</w:t>
      </w:r>
      <w:proofErr w:type="spellEnd"/>
      <w:r w:rsidRPr="0056090D">
        <w:rPr>
          <w:rFonts w:ascii="Bookman Old Style" w:eastAsia="Bookman Old Style" w:hAnsi="Bookman Old Style" w:cs="Bookman Old Style"/>
          <w:spacing w:val="6"/>
          <w:sz w:val="22"/>
          <w:szCs w:val="22"/>
        </w:rPr>
        <w:t xml:space="preserve"> </w:t>
      </w:r>
      <w:proofErr w:type="spellStart"/>
      <w:r w:rsidRPr="0056090D">
        <w:rPr>
          <w:rFonts w:ascii="Bookman Old Style" w:eastAsia="Bookman Old Style" w:hAnsi="Bookman Old Style" w:cs="Bookman Old Style"/>
          <w:spacing w:val="-4"/>
          <w:sz w:val="22"/>
          <w:szCs w:val="22"/>
        </w:rPr>
        <w:t>m</w:t>
      </w:r>
      <w:r w:rsidRPr="0056090D"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 w:rsidRPr="0056090D">
        <w:rPr>
          <w:rFonts w:ascii="Bookman Old Style" w:eastAsia="Bookman Old Style" w:hAnsi="Bookman Old Style" w:cs="Bookman Old Style"/>
          <w:spacing w:val="-1"/>
          <w:sz w:val="22"/>
          <w:szCs w:val="22"/>
        </w:rPr>
        <w:t>m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b</w:t>
      </w:r>
      <w:r w:rsidRPr="0056090D"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y</w:t>
      </w:r>
      <w:r w:rsidRPr="0056090D"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r</w:t>
      </w:r>
      <w:proofErr w:type="spellEnd"/>
      <w:r w:rsidRPr="0056090D">
        <w:rPr>
          <w:rFonts w:ascii="Bookman Old Style" w:eastAsia="Bookman Old Style" w:hAnsi="Bookman Old Style" w:cs="Bookman Old Style"/>
          <w:spacing w:val="10"/>
          <w:sz w:val="22"/>
          <w:szCs w:val="22"/>
        </w:rPr>
        <w:t xml:space="preserve"> </w:t>
      </w:r>
      <w:proofErr w:type="spellStart"/>
      <w:r w:rsidRPr="0056090D">
        <w:rPr>
          <w:rFonts w:ascii="Bookman Old Style" w:eastAsia="Bookman Old Style" w:hAnsi="Bookman Old Style" w:cs="Bookman Old Style"/>
          <w:spacing w:val="1"/>
          <w:sz w:val="22"/>
          <w:szCs w:val="22"/>
        </w:rPr>
        <w:t>t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a</w:t>
      </w:r>
      <w:r w:rsidRPr="0056090D"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if</w:t>
      </w:r>
      <w:proofErr w:type="spellEnd"/>
      <w:r w:rsidRPr="0056090D">
        <w:rPr>
          <w:rFonts w:ascii="Bookman Old Style" w:eastAsia="Bookman Old Style" w:hAnsi="Bookman Old Style" w:cs="Bookman Old Style"/>
          <w:spacing w:val="4"/>
          <w:sz w:val="22"/>
          <w:szCs w:val="22"/>
        </w:rPr>
        <w:t xml:space="preserve"> </w:t>
      </w:r>
      <w:r w:rsidRPr="0056090D">
        <w:rPr>
          <w:rFonts w:ascii="Bookman Old Style" w:eastAsia="Bookman Old Style" w:hAnsi="Bookman Old Style" w:cs="Bookman Old Style"/>
          <w:spacing w:val="-1"/>
          <w:sz w:val="22"/>
          <w:szCs w:val="22"/>
        </w:rPr>
        <w:t>PNB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 xml:space="preserve">P </w:t>
      </w:r>
      <w:r w:rsidRPr="0056090D">
        <w:rPr>
          <w:rFonts w:ascii="Bookman Old Style" w:eastAsia="Bookman Old Style" w:hAnsi="Bookman Old Style" w:cs="Bookman Old Style"/>
          <w:spacing w:val="3"/>
          <w:sz w:val="22"/>
          <w:szCs w:val="22"/>
        </w:rPr>
        <w:t>y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 xml:space="preserve">ang </w:t>
      </w:r>
      <w:proofErr w:type="spellStart"/>
      <w:r w:rsidRPr="0056090D">
        <w:rPr>
          <w:rFonts w:ascii="Bookman Old Style" w:eastAsia="Bookman Old Style" w:hAnsi="Bookman Old Style" w:cs="Bookman Old Style"/>
          <w:sz w:val="22"/>
          <w:szCs w:val="22"/>
        </w:rPr>
        <w:t>s</w:t>
      </w:r>
      <w:r w:rsidRPr="0056090D">
        <w:rPr>
          <w:rFonts w:ascii="Bookman Old Style" w:eastAsia="Bookman Old Style" w:hAnsi="Bookman Old Style" w:cs="Bookman Old Style"/>
          <w:spacing w:val="-1"/>
          <w:sz w:val="22"/>
          <w:szCs w:val="22"/>
        </w:rPr>
        <w:t>e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ha</w:t>
      </w:r>
      <w:r w:rsidRPr="0056090D">
        <w:rPr>
          <w:rFonts w:ascii="Bookman Old Style" w:eastAsia="Bookman Old Style" w:hAnsi="Bookman Old Style" w:cs="Bookman Old Style"/>
          <w:spacing w:val="1"/>
          <w:sz w:val="22"/>
          <w:szCs w:val="22"/>
        </w:rPr>
        <w:t>ru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snya</w:t>
      </w:r>
      <w:proofErr w:type="spellEnd"/>
      <w:r w:rsidRPr="0056090D">
        <w:rPr>
          <w:rFonts w:ascii="Bookman Old Style" w:eastAsia="Bookman Old Style" w:hAnsi="Bookman Old Style" w:cs="Bookman Old Style"/>
          <w:spacing w:val="-10"/>
          <w:sz w:val="22"/>
          <w:szCs w:val="22"/>
        </w:rPr>
        <w:t xml:space="preserve"> </w:t>
      </w:r>
      <w:proofErr w:type="spellStart"/>
      <w:r w:rsidRPr="0056090D">
        <w:rPr>
          <w:rFonts w:ascii="Bookman Old Style" w:eastAsia="Bookman Old Style" w:hAnsi="Bookman Old Style" w:cs="Bookman Old Style"/>
          <w:spacing w:val="-1"/>
          <w:sz w:val="22"/>
          <w:szCs w:val="22"/>
        </w:rPr>
        <w:t>d</w:t>
      </w:r>
      <w:r w:rsidRPr="0056090D">
        <w:rPr>
          <w:rFonts w:ascii="Bookman Old Style" w:eastAsia="Bookman Old Style" w:hAnsi="Bookman Old Style" w:cs="Bookman Old Style"/>
          <w:spacing w:val="2"/>
          <w:sz w:val="22"/>
          <w:szCs w:val="22"/>
        </w:rPr>
        <w:t>i</w:t>
      </w:r>
      <w:r w:rsidRPr="0056090D">
        <w:rPr>
          <w:rFonts w:ascii="Bookman Old Style" w:eastAsia="Bookman Old Style" w:hAnsi="Bookman Old Style" w:cs="Bookman Old Style"/>
          <w:spacing w:val="-1"/>
          <w:sz w:val="22"/>
          <w:szCs w:val="22"/>
        </w:rPr>
        <w:t>k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e</w:t>
      </w:r>
      <w:r w:rsidRPr="0056090D">
        <w:rPr>
          <w:rFonts w:ascii="Bookman Old Style" w:eastAsia="Bookman Old Style" w:hAnsi="Bookman Old Style" w:cs="Bookman Old Style"/>
          <w:spacing w:val="2"/>
          <w:sz w:val="22"/>
          <w:szCs w:val="22"/>
        </w:rPr>
        <w:t>n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a</w:t>
      </w:r>
      <w:r w:rsidRPr="0056090D">
        <w:rPr>
          <w:rFonts w:ascii="Bookman Old Style" w:eastAsia="Bookman Old Style" w:hAnsi="Bookman Old Style" w:cs="Bookman Old Style"/>
          <w:spacing w:val="1"/>
          <w:sz w:val="22"/>
          <w:szCs w:val="22"/>
        </w:rPr>
        <w:t>k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an</w:t>
      </w:r>
      <w:proofErr w:type="spellEnd"/>
      <w:r w:rsidRPr="0056090D">
        <w:rPr>
          <w:rFonts w:ascii="Bookman Old Style" w:eastAsia="Bookman Old Style" w:hAnsi="Bookman Old Style" w:cs="Bookman Old Style"/>
          <w:spacing w:val="-7"/>
          <w:sz w:val="22"/>
          <w:szCs w:val="22"/>
        </w:rPr>
        <w:t xml:space="preserve"> </w:t>
      </w:r>
      <w:proofErr w:type="spellStart"/>
      <w:r w:rsidRPr="0056090D">
        <w:rPr>
          <w:rFonts w:ascii="Bookman Old Style" w:eastAsia="Bookman Old Style" w:hAnsi="Bookman Old Style" w:cs="Bookman Old Style"/>
          <w:spacing w:val="2"/>
          <w:sz w:val="22"/>
          <w:szCs w:val="22"/>
        </w:rPr>
        <w:t>s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e</w:t>
      </w:r>
      <w:r w:rsidRPr="0056090D">
        <w:rPr>
          <w:rFonts w:ascii="Bookman Old Style" w:eastAsia="Bookman Old Style" w:hAnsi="Bookman Old Style" w:cs="Bookman Old Style"/>
          <w:spacing w:val="-1"/>
          <w:sz w:val="22"/>
          <w:szCs w:val="22"/>
        </w:rPr>
        <w:t>s</w:t>
      </w:r>
      <w:r w:rsidRPr="0056090D"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ai</w:t>
      </w:r>
      <w:proofErr w:type="spellEnd"/>
      <w:r w:rsidRPr="0056090D">
        <w:rPr>
          <w:rFonts w:ascii="Bookman Old Style" w:eastAsia="Bookman Old Style" w:hAnsi="Bookman Old Style" w:cs="Bookman Old Style"/>
          <w:spacing w:val="-5"/>
          <w:sz w:val="22"/>
          <w:szCs w:val="22"/>
        </w:rPr>
        <w:t xml:space="preserve"> </w:t>
      </w:r>
      <w:proofErr w:type="spellStart"/>
      <w:r w:rsidRPr="0056090D">
        <w:rPr>
          <w:rFonts w:ascii="Bookman Old Style" w:eastAsia="Bookman Old Style" w:hAnsi="Bookman Old Style" w:cs="Bookman Old Style"/>
          <w:spacing w:val="1"/>
          <w:sz w:val="22"/>
          <w:szCs w:val="22"/>
        </w:rPr>
        <w:t>t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a</w:t>
      </w:r>
      <w:r w:rsidRPr="0056090D"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if</w:t>
      </w:r>
      <w:proofErr w:type="spellEnd"/>
      <w:r w:rsidRPr="0056090D">
        <w:rPr>
          <w:rFonts w:ascii="Bookman Old Style" w:eastAsia="Bookman Old Style" w:hAnsi="Bookman Old Style" w:cs="Bookman Old Style"/>
          <w:spacing w:val="-1"/>
          <w:sz w:val="22"/>
          <w:szCs w:val="22"/>
        </w:rPr>
        <w:t xml:space="preserve"> 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yang</w:t>
      </w:r>
      <w:r w:rsidRPr="0056090D">
        <w:rPr>
          <w:rFonts w:ascii="Bookman Old Style" w:eastAsia="Bookman Old Style" w:hAnsi="Bookman Old Style" w:cs="Bookman Old Style"/>
          <w:spacing w:val="-4"/>
          <w:sz w:val="22"/>
          <w:szCs w:val="22"/>
        </w:rPr>
        <w:t xml:space="preserve"> </w:t>
      </w:r>
      <w:proofErr w:type="spellStart"/>
      <w:r w:rsidRPr="0056090D">
        <w:rPr>
          <w:rFonts w:ascii="Bookman Old Style" w:eastAsia="Bookman Old Style" w:hAnsi="Bookman Old Style" w:cs="Bookman Old Style"/>
          <w:spacing w:val="-1"/>
          <w:sz w:val="22"/>
          <w:szCs w:val="22"/>
        </w:rPr>
        <w:t>b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e</w:t>
      </w:r>
      <w:r w:rsidRPr="0056090D"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la</w:t>
      </w:r>
      <w:r w:rsidRPr="0056090D">
        <w:rPr>
          <w:rFonts w:ascii="Bookman Old Style" w:eastAsia="Bookman Old Style" w:hAnsi="Bookman Old Style" w:cs="Bookman Old Style"/>
          <w:spacing w:val="1"/>
          <w:sz w:val="22"/>
          <w:szCs w:val="22"/>
        </w:rPr>
        <w:t>k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u</w:t>
      </w:r>
      <w:proofErr w:type="spellEnd"/>
      <w:r w:rsidRPr="0056090D"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6E3AEDF2" w14:textId="77777777" w:rsidR="0029794F" w:rsidRDefault="0029794F">
      <w:pPr>
        <w:spacing w:line="180" w:lineRule="exact"/>
        <w:rPr>
          <w:sz w:val="18"/>
          <w:szCs w:val="18"/>
        </w:rPr>
      </w:pPr>
    </w:p>
    <w:p w14:paraId="65C7541F" w14:textId="77777777" w:rsidR="0029794F" w:rsidRDefault="0029794F">
      <w:pPr>
        <w:spacing w:line="200" w:lineRule="exact"/>
      </w:pPr>
    </w:p>
    <w:p w14:paraId="4D7F0C6B" w14:textId="72A902DA" w:rsidR="0029794F" w:rsidRPr="0056090D" w:rsidRDefault="00C10F3E" w:rsidP="0056090D">
      <w:pPr>
        <w:ind w:left="116"/>
        <w:rPr>
          <w:rFonts w:ascii="Bookman Old Style" w:eastAsia="Bookman Old Style" w:hAnsi="Bookman Old Style" w:cs="Bookman Old Style"/>
          <w:sz w:val="22"/>
          <w:szCs w:val="22"/>
        </w:rPr>
      </w:pPr>
      <w:r w:rsidRPr="0056090D">
        <w:rPr>
          <w:rFonts w:ascii="Bookman Old Style" w:eastAsia="Bookman Old Style" w:hAnsi="Bookman Old Style" w:cs="Bookman Old Style"/>
          <w:sz w:val="22"/>
          <w:szCs w:val="22"/>
        </w:rPr>
        <w:t>S</w:t>
      </w:r>
      <w:r w:rsidRPr="0056090D"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 w:rsidRPr="0056090D">
        <w:rPr>
          <w:rFonts w:ascii="Bookman Old Style" w:eastAsia="Bookman Old Style" w:hAnsi="Bookman Old Style" w:cs="Bookman Old Style"/>
          <w:spacing w:val="-1"/>
          <w:sz w:val="22"/>
          <w:szCs w:val="22"/>
        </w:rPr>
        <w:t>ra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t</w:t>
      </w:r>
      <w:r w:rsidRPr="0056090D">
        <w:rPr>
          <w:rFonts w:ascii="Bookman Old Style" w:eastAsia="Bookman Old Style" w:hAnsi="Bookman Old Style" w:cs="Bookman Old Style"/>
          <w:spacing w:val="42"/>
          <w:sz w:val="22"/>
          <w:szCs w:val="22"/>
        </w:rPr>
        <w:t xml:space="preserve"> </w:t>
      </w:r>
      <w:proofErr w:type="spellStart"/>
      <w:r w:rsidRPr="0056090D">
        <w:rPr>
          <w:rFonts w:ascii="Bookman Old Style" w:eastAsia="Bookman Old Style" w:hAnsi="Bookman Old Style" w:cs="Bookman Old Style"/>
          <w:spacing w:val="-2"/>
          <w:sz w:val="22"/>
          <w:szCs w:val="22"/>
        </w:rPr>
        <w:t>P</w:t>
      </w:r>
      <w:r w:rsidRPr="0056090D"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 w:rsidRPr="0056090D">
        <w:rPr>
          <w:rFonts w:ascii="Bookman Old Style" w:eastAsia="Bookman Old Style" w:hAnsi="Bookman Old Style" w:cs="Bookman Old Style"/>
          <w:spacing w:val="-4"/>
          <w:sz w:val="22"/>
          <w:szCs w:val="22"/>
        </w:rPr>
        <w:t>r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ny</w:t>
      </w:r>
      <w:r w:rsidRPr="0056090D"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t</w:t>
      </w:r>
      <w:r w:rsidRPr="0056090D">
        <w:rPr>
          <w:rFonts w:ascii="Bookman Old Style" w:eastAsia="Bookman Old Style" w:hAnsi="Bookman Old Style" w:cs="Bookman Old Style"/>
          <w:spacing w:val="-1"/>
          <w:sz w:val="22"/>
          <w:szCs w:val="22"/>
        </w:rPr>
        <w:t>aa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 w:rsidRPr="0056090D">
        <w:rPr>
          <w:rFonts w:ascii="Bookman Old Style" w:eastAsia="Bookman Old Style" w:hAnsi="Bookman Old Style" w:cs="Bookman Old Style"/>
          <w:spacing w:val="40"/>
          <w:sz w:val="22"/>
          <w:szCs w:val="22"/>
        </w:rPr>
        <w:t xml:space="preserve"> </w:t>
      </w:r>
      <w:proofErr w:type="spellStart"/>
      <w:r w:rsidRPr="0056090D"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ni</w:t>
      </w:r>
      <w:proofErr w:type="spellEnd"/>
      <w:r w:rsidRPr="0056090D">
        <w:rPr>
          <w:rFonts w:ascii="Bookman Old Style" w:eastAsia="Bookman Old Style" w:hAnsi="Bookman Old Style" w:cs="Bookman Old Style"/>
          <w:spacing w:val="41"/>
          <w:sz w:val="22"/>
          <w:szCs w:val="22"/>
        </w:rPr>
        <w:t xml:space="preserve"> </w:t>
      </w:r>
      <w:proofErr w:type="spellStart"/>
      <w:r w:rsidRPr="0056090D">
        <w:rPr>
          <w:rFonts w:ascii="Bookman Old Style" w:eastAsia="Bookman Old Style" w:hAnsi="Bookman Old Style" w:cs="Bookman Old Style"/>
          <w:sz w:val="22"/>
          <w:szCs w:val="22"/>
        </w:rPr>
        <w:t>d</w:t>
      </w:r>
      <w:r w:rsidRPr="0056090D"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b</w:t>
      </w:r>
      <w:r w:rsidRPr="0056090D"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 w:rsidRPr="0056090D"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t</w:t>
      </w:r>
      <w:proofErr w:type="spellEnd"/>
      <w:r w:rsidRPr="0056090D">
        <w:rPr>
          <w:rFonts w:ascii="Bookman Old Style" w:eastAsia="Bookman Old Style" w:hAnsi="Bookman Old Style" w:cs="Bookman Old Style"/>
          <w:spacing w:val="40"/>
          <w:sz w:val="22"/>
          <w:szCs w:val="22"/>
        </w:rPr>
        <w:t xml:space="preserve"> </w:t>
      </w:r>
      <w:r w:rsidR="0056090D">
        <w:rPr>
          <w:rFonts w:ascii="Bookman Old Style" w:eastAsia="Bookman Old Style" w:hAnsi="Bookman Old Style" w:cs="Bookman Old Style"/>
          <w:spacing w:val="4"/>
          <w:sz w:val="22"/>
          <w:szCs w:val="22"/>
        </w:rPr>
        <w:t>da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n</w:t>
      </w:r>
      <w:r w:rsidRPr="0056090D">
        <w:rPr>
          <w:rFonts w:ascii="Bookman Old Style" w:eastAsia="Bookman Old Style" w:hAnsi="Bookman Old Style" w:cs="Bookman Old Style"/>
          <w:spacing w:val="42"/>
          <w:sz w:val="22"/>
          <w:szCs w:val="22"/>
        </w:rPr>
        <w:t xml:space="preserve"> </w:t>
      </w:r>
      <w:proofErr w:type="spellStart"/>
      <w:r w:rsidRPr="0056090D">
        <w:rPr>
          <w:rFonts w:ascii="Bookman Old Style" w:eastAsia="Bookman Old Style" w:hAnsi="Bookman Old Style" w:cs="Bookman Old Style"/>
          <w:sz w:val="22"/>
          <w:szCs w:val="22"/>
        </w:rPr>
        <w:t>d</w:t>
      </w:r>
      <w:r w:rsidRPr="0056090D">
        <w:rPr>
          <w:rFonts w:ascii="Bookman Old Style" w:eastAsia="Bookman Old Style" w:hAnsi="Bookman Old Style" w:cs="Bookman Old Style"/>
          <w:spacing w:val="-2"/>
          <w:sz w:val="22"/>
          <w:szCs w:val="22"/>
        </w:rPr>
        <w:t>ib</w:t>
      </w:r>
      <w:r w:rsidRPr="0056090D"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 w:rsidRPr="0056090D"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 w:rsidRPr="0056090D"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k</w:t>
      </w:r>
      <w:r w:rsidRPr="0056090D"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 w:rsidRPr="0056090D">
        <w:rPr>
          <w:rFonts w:ascii="Bookman Old Style" w:eastAsia="Bookman Old Style" w:hAnsi="Bookman Old Style" w:cs="Bookman Old Style"/>
          <w:spacing w:val="40"/>
          <w:sz w:val="22"/>
          <w:szCs w:val="22"/>
        </w:rPr>
        <w:t xml:space="preserve"> </w:t>
      </w:r>
      <w:proofErr w:type="spellStart"/>
      <w:r w:rsidRPr="0056090D">
        <w:rPr>
          <w:rFonts w:ascii="Bookman Old Style" w:eastAsia="Bookman Old Style" w:hAnsi="Bookman Old Style" w:cs="Bookman Old Style"/>
          <w:sz w:val="22"/>
          <w:szCs w:val="22"/>
        </w:rPr>
        <w:t>de</w:t>
      </w:r>
      <w:r w:rsidRPr="0056090D">
        <w:rPr>
          <w:rFonts w:ascii="Bookman Old Style" w:eastAsia="Bookman Old Style" w:hAnsi="Bookman Old Style" w:cs="Bookman Old Style"/>
          <w:spacing w:val="1"/>
          <w:sz w:val="22"/>
          <w:szCs w:val="22"/>
        </w:rPr>
        <w:t>n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g</w:t>
      </w:r>
      <w:r w:rsidRPr="0056090D"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 w:rsidR="0056090D">
        <w:rPr>
          <w:rFonts w:ascii="Bookman Old Style" w:eastAsia="Bookman Old Style" w:hAnsi="Bookman Old Style" w:cs="Bookman Old Style"/>
          <w:spacing w:val="45"/>
          <w:sz w:val="22"/>
          <w:szCs w:val="22"/>
        </w:rPr>
        <w:t xml:space="preserve"> </w:t>
      </w:r>
      <w:proofErr w:type="spellStart"/>
      <w:r w:rsidR="0056090D">
        <w:rPr>
          <w:rFonts w:ascii="Bookman Old Style" w:eastAsia="Bookman Old Style" w:hAnsi="Bookman Old Style" w:cs="Bookman Old Style"/>
          <w:spacing w:val="45"/>
          <w:sz w:val="22"/>
          <w:szCs w:val="22"/>
        </w:rPr>
        <w:t>ket</w:t>
      </w:r>
      <w:r w:rsidRPr="0056090D"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n</w:t>
      </w:r>
      <w:r w:rsidRPr="0056090D"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 w:rsidRPr="0056090D"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 w:rsidRPr="0056090D"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 w:rsidRPr="0056090D">
        <w:rPr>
          <w:rFonts w:ascii="Bookman Old Style" w:eastAsia="Bookman Old Style" w:hAnsi="Bookman Old Style" w:cs="Bookman Old Style"/>
          <w:spacing w:val="39"/>
          <w:sz w:val="22"/>
          <w:szCs w:val="22"/>
        </w:rPr>
        <w:t xml:space="preserve"> 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d</w:t>
      </w:r>
      <w:r w:rsidRPr="0056090D"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n</w:t>
      </w:r>
      <w:r w:rsidRPr="0056090D">
        <w:rPr>
          <w:rFonts w:ascii="Bookman Old Style" w:eastAsia="Bookman Old Style" w:hAnsi="Bookman Old Style" w:cs="Bookman Old Style"/>
          <w:spacing w:val="40"/>
          <w:sz w:val="22"/>
          <w:szCs w:val="22"/>
        </w:rPr>
        <w:t xml:space="preserve"> </w:t>
      </w:r>
      <w:proofErr w:type="spellStart"/>
      <w:r w:rsidRPr="0056090D">
        <w:rPr>
          <w:rFonts w:ascii="Bookman Old Style" w:eastAsia="Bookman Old Style" w:hAnsi="Bookman Old Style" w:cs="Bookman Old Style"/>
          <w:sz w:val="22"/>
          <w:szCs w:val="22"/>
        </w:rPr>
        <w:t>s</w:t>
      </w:r>
      <w:r w:rsidRPr="0056090D">
        <w:rPr>
          <w:rFonts w:ascii="Bookman Old Style" w:eastAsia="Bookman Old Style" w:hAnsi="Bookman Old Style" w:cs="Bookman Old Style"/>
          <w:spacing w:val="1"/>
          <w:sz w:val="22"/>
          <w:szCs w:val="22"/>
        </w:rPr>
        <w:t>y</w:t>
      </w:r>
      <w:r w:rsidRPr="0056090D">
        <w:rPr>
          <w:rFonts w:ascii="Bookman Old Style" w:eastAsia="Bookman Old Style" w:hAnsi="Bookman Old Style" w:cs="Bookman Old Style"/>
          <w:spacing w:val="-1"/>
          <w:sz w:val="22"/>
          <w:szCs w:val="22"/>
        </w:rPr>
        <w:t>ara</w:t>
      </w:r>
      <w:r w:rsidRPr="0056090D">
        <w:rPr>
          <w:rFonts w:ascii="Bookman Old Style" w:eastAsia="Bookman Old Style" w:hAnsi="Bookman Old Style" w:cs="Bookman Old Style"/>
          <w:spacing w:val="1"/>
          <w:sz w:val="22"/>
          <w:szCs w:val="22"/>
        </w:rPr>
        <w:t>t-</w:t>
      </w:r>
      <w:r w:rsidRPr="0056090D"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y</w:t>
      </w:r>
      <w:r w:rsidRPr="0056090D">
        <w:rPr>
          <w:rFonts w:ascii="Bookman Old Style" w:eastAsia="Bookman Old Style" w:hAnsi="Bookman Old Style" w:cs="Bookman Old Style"/>
          <w:spacing w:val="-1"/>
          <w:sz w:val="22"/>
          <w:szCs w:val="22"/>
        </w:rPr>
        <w:t>ar</w:t>
      </w:r>
      <w:r w:rsidRPr="0056090D"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t</w:t>
      </w:r>
      <w:proofErr w:type="spellEnd"/>
      <w:r w:rsidRPr="0056090D">
        <w:rPr>
          <w:rFonts w:ascii="Bookman Old Style" w:eastAsia="Bookman Old Style" w:hAnsi="Bookman Old Style" w:cs="Bookman Old Style"/>
          <w:spacing w:val="42"/>
          <w:sz w:val="22"/>
          <w:szCs w:val="22"/>
        </w:rPr>
        <w:t xml:space="preserve"> </w:t>
      </w:r>
      <w:proofErr w:type="spellStart"/>
      <w:r w:rsidRPr="0056090D"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 w:rsidRPr="0056090D"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b</w:t>
      </w:r>
      <w:r w:rsidRPr="0056090D"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 w:rsidR="0056090D">
        <w:rPr>
          <w:rFonts w:ascii="Bookman Old Style" w:eastAsia="Bookman Old Style" w:hAnsi="Bookman Old Style" w:cs="Bookman Old Style"/>
          <w:spacing w:val="1"/>
          <w:sz w:val="22"/>
          <w:szCs w:val="22"/>
        </w:rPr>
        <w:t>gai</w:t>
      </w:r>
      <w:proofErr w:type="spellEnd"/>
      <w:r w:rsidR="0056090D">
        <w:rPr>
          <w:rFonts w:ascii="Bookman Old Style" w:eastAsia="Bookman Old Style" w:hAnsi="Bookman Old Style" w:cs="Bookman Old Style"/>
          <w:spacing w:val="1"/>
          <w:position w:val="5"/>
          <w:sz w:val="22"/>
          <w:szCs w:val="22"/>
        </w:rPr>
        <w:t xml:space="preserve"> </w:t>
      </w:r>
      <w:proofErr w:type="spellStart"/>
      <w:r w:rsidRPr="0056090D">
        <w:rPr>
          <w:rFonts w:ascii="Bookman Old Style" w:eastAsia="Bookman Old Style" w:hAnsi="Bookman Old Style" w:cs="Bookman Old Style"/>
          <w:sz w:val="22"/>
          <w:szCs w:val="22"/>
        </w:rPr>
        <w:t>b</w:t>
      </w:r>
      <w:r w:rsidRPr="0056090D">
        <w:rPr>
          <w:rFonts w:ascii="Bookman Old Style" w:eastAsia="Bookman Old Style" w:hAnsi="Bookman Old Style" w:cs="Bookman Old Style"/>
          <w:spacing w:val="2"/>
          <w:sz w:val="22"/>
          <w:szCs w:val="22"/>
        </w:rPr>
        <w:t>e</w:t>
      </w:r>
      <w:r w:rsidRPr="0056090D">
        <w:rPr>
          <w:rFonts w:ascii="Bookman Old Style" w:eastAsia="Bookman Old Style" w:hAnsi="Bookman Old Style" w:cs="Bookman Old Style"/>
          <w:spacing w:val="-4"/>
          <w:sz w:val="22"/>
          <w:szCs w:val="22"/>
        </w:rPr>
        <w:t>r</w:t>
      </w:r>
      <w:r w:rsidRPr="0056090D"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k</w:t>
      </w:r>
      <w:r w:rsidRPr="0056090D">
        <w:rPr>
          <w:rFonts w:ascii="Bookman Old Style" w:eastAsia="Bookman Old Style" w:hAnsi="Bookman Old Style" w:cs="Bookman Old Style"/>
          <w:spacing w:val="-2"/>
          <w:sz w:val="22"/>
          <w:szCs w:val="22"/>
        </w:rPr>
        <w:t>u</w:t>
      </w:r>
      <w:r w:rsidRPr="0056090D">
        <w:rPr>
          <w:rFonts w:ascii="Bookman Old Style" w:eastAsia="Bookman Old Style" w:hAnsi="Bookman Old Style" w:cs="Bookman Old Style"/>
          <w:sz w:val="22"/>
          <w:szCs w:val="22"/>
        </w:rPr>
        <w:t>t</w:t>
      </w:r>
      <w:proofErr w:type="spellEnd"/>
      <w:r w:rsidRPr="0056090D">
        <w:rPr>
          <w:rFonts w:ascii="Bookman Old Style" w:eastAsia="Bookman Old Style" w:hAnsi="Bookman Old Style" w:cs="Bookman Old Style"/>
          <w:sz w:val="22"/>
          <w:szCs w:val="22"/>
        </w:rPr>
        <w:t>:</w:t>
      </w:r>
    </w:p>
    <w:p w14:paraId="1E0C4EBF" w14:textId="77777777" w:rsidR="0029794F" w:rsidRDefault="0029794F">
      <w:pPr>
        <w:spacing w:before="1" w:line="120" w:lineRule="exact"/>
        <w:rPr>
          <w:sz w:val="12"/>
          <w:szCs w:val="12"/>
        </w:rPr>
      </w:pPr>
    </w:p>
    <w:p w14:paraId="5935C21D" w14:textId="67CAEF70" w:rsidR="0029794F" w:rsidRDefault="00C10F3E">
      <w:pPr>
        <w:ind w:left="116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1. </w:t>
      </w:r>
      <w:r>
        <w:rPr>
          <w:rFonts w:ascii="Bookman Old Style" w:eastAsia="Bookman Old Style" w:hAnsi="Bookman Old Style" w:cs="Bookman Old Style"/>
          <w:spacing w:val="1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t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y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 w:rsidR="00261A8B">
        <w:rPr>
          <w:rFonts w:ascii="Bookman Old Style" w:eastAsia="Bookman Old Style" w:hAnsi="Bookman Old Style" w:cs="Bookman Old Style"/>
          <w:spacing w:val="1"/>
          <w:sz w:val="22"/>
          <w:szCs w:val="22"/>
        </w:rPr>
        <w:t>rlak</w:t>
      </w:r>
      <w:r>
        <w:rPr>
          <w:rFonts w:ascii="Bookman Old Style" w:eastAsia="Bookman Old Style" w:hAnsi="Bookman Old Style" w:cs="Bookman Old Style"/>
          <w:sz w:val="22"/>
          <w:szCs w:val="22"/>
        </w:rPr>
        <w:t>u</w:t>
      </w:r>
      <w:proofErr w:type="spellEnd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j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 w:rsidR="00261A8B">
        <w:rPr>
          <w:rFonts w:ascii="Bookman Old Style" w:eastAsia="Bookman Old Style" w:hAnsi="Bookman Old Style" w:cs="Bookman Old Style"/>
          <w:sz w:val="22"/>
          <w:szCs w:val="22"/>
        </w:rPr>
        <w:t>andat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;</w:t>
      </w:r>
    </w:p>
    <w:p w14:paraId="7E64AC5F" w14:textId="77777777" w:rsidR="0029794F" w:rsidRDefault="0029794F">
      <w:pPr>
        <w:spacing w:before="1" w:line="120" w:lineRule="exact"/>
        <w:rPr>
          <w:sz w:val="12"/>
          <w:szCs w:val="12"/>
        </w:rPr>
      </w:pPr>
    </w:p>
    <w:p w14:paraId="7735B08B" w14:textId="4F632A37" w:rsidR="0029794F" w:rsidRDefault="00C10F3E">
      <w:pPr>
        <w:ind w:left="476" w:right="73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2.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S</w:t>
      </w:r>
      <w:r w:rsidR="00261A8B">
        <w:rPr>
          <w:rFonts w:ascii="Bookman Old Style" w:eastAsia="Bookman Old Style" w:hAnsi="Bookman Old Style" w:cs="Bookman Old Style"/>
          <w:spacing w:val="1"/>
          <w:sz w:val="22"/>
          <w:szCs w:val="22"/>
        </w:rPr>
        <w:t>urat</w:t>
      </w:r>
      <w:r>
        <w:rPr>
          <w:rFonts w:ascii="Bookman Old Style" w:eastAsia="Bookman Old Style" w:hAnsi="Bookman Old Style" w:cs="Bookman Old Style"/>
          <w:spacing w:val="3"/>
          <w:position w:val="5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ny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 xml:space="preserve"> </w:t>
      </w:r>
      <w:proofErr w:type="spellStart"/>
      <w:r w:rsidR="00261A8B">
        <w:rPr>
          <w:rFonts w:ascii="Bookman Old Style" w:eastAsia="Bookman Old Style" w:hAnsi="Bookman Old Style" w:cs="Bookman Old Style"/>
          <w:sz w:val="22"/>
          <w:szCs w:val="22"/>
        </w:rPr>
        <w:t>tidak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proofErr w:type="spellEnd"/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ar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proofErr w:type="spellEnd"/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,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ca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proofErr w:type="spellEnd"/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n/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u</w:t>
      </w:r>
      <w:proofErr w:type="spellEnd"/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proofErr w:type="spellEnd"/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r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ar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na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z w:val="22"/>
          <w:szCs w:val="22"/>
        </w:rPr>
        <w:t>ebab</w:t>
      </w:r>
      <w:proofErr w:type="spellEnd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ap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ju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ga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npa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z w:val="22"/>
          <w:szCs w:val="22"/>
        </w:rPr>
        <w:t>et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j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proofErr w:type="spellEnd"/>
      <w:r>
        <w:rPr>
          <w:rFonts w:ascii="Bookman Old Style" w:eastAsia="Bookman Old Style" w:hAnsi="Bookman Old Style" w:cs="Bookman Old Style"/>
          <w:spacing w:val="6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>eb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proofErr w:type="spellEnd"/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>u</w:t>
      </w:r>
      <w:proofErr w:type="spellEnd"/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ar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ro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,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Kl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,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f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a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61C2C466" w14:textId="77777777" w:rsidR="0029794F" w:rsidRDefault="0029794F">
      <w:pPr>
        <w:spacing w:before="8" w:line="160" w:lineRule="exact"/>
        <w:rPr>
          <w:sz w:val="17"/>
          <w:szCs w:val="17"/>
        </w:rPr>
      </w:pPr>
    </w:p>
    <w:p w14:paraId="07F5594C" w14:textId="77777777" w:rsidR="0029794F" w:rsidRDefault="0029794F">
      <w:pPr>
        <w:spacing w:line="200" w:lineRule="exact"/>
      </w:pPr>
    </w:p>
    <w:p w14:paraId="6A6F5CB9" w14:textId="77777777" w:rsidR="0029794F" w:rsidRDefault="00C10F3E">
      <w:pPr>
        <w:ind w:left="5649" w:right="261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2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position w:val="5"/>
          <w:sz w:val="14"/>
          <w:szCs w:val="14"/>
        </w:rPr>
        <w:t>1</w:t>
      </w:r>
      <w:r>
        <w:rPr>
          <w:rFonts w:ascii="Bookman Old Style" w:eastAsia="Bookman Old Style" w:hAnsi="Bookman Old Style" w:cs="Bookman Old Style"/>
          <w:spacing w:val="2"/>
          <w:position w:val="5"/>
          <w:sz w:val="14"/>
          <w:szCs w:val="14"/>
        </w:rPr>
        <w:t>3</w:t>
      </w:r>
      <w:r>
        <w:rPr>
          <w:rFonts w:ascii="Bookman Old Style" w:eastAsia="Bookman Old Style" w:hAnsi="Bookman Old Style" w:cs="Bookman Old Style"/>
          <w:spacing w:val="-1"/>
          <w:position w:val="5"/>
          <w:sz w:val="14"/>
          <w:szCs w:val="14"/>
        </w:rPr>
        <w:t>)</w:t>
      </w:r>
      <w:r>
        <w:rPr>
          <w:rFonts w:ascii="Bookman Old Style" w:eastAsia="Bookman Old Style" w:hAnsi="Bookman Old Style" w:cs="Bookman Old Style"/>
          <w:sz w:val="22"/>
          <w:szCs w:val="22"/>
        </w:rPr>
        <w:t>,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2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w w:val="99"/>
          <w:position w:val="5"/>
          <w:sz w:val="14"/>
          <w:szCs w:val="14"/>
        </w:rPr>
        <w:t>1</w:t>
      </w:r>
      <w:r>
        <w:rPr>
          <w:rFonts w:ascii="Bookman Old Style" w:eastAsia="Bookman Old Style" w:hAnsi="Bookman Old Style" w:cs="Bookman Old Style"/>
          <w:spacing w:val="2"/>
          <w:w w:val="99"/>
          <w:position w:val="5"/>
          <w:sz w:val="14"/>
          <w:szCs w:val="14"/>
        </w:rPr>
        <w:t>4</w:t>
      </w:r>
      <w:r>
        <w:rPr>
          <w:rFonts w:ascii="Bookman Old Style" w:eastAsia="Bookman Old Style" w:hAnsi="Bookman Old Style" w:cs="Bookman Old Style"/>
          <w:spacing w:val="-1"/>
          <w:w w:val="99"/>
          <w:position w:val="5"/>
          <w:sz w:val="14"/>
          <w:szCs w:val="14"/>
        </w:rPr>
        <w:t>)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4D45142D" w14:textId="77777777" w:rsidR="0029794F" w:rsidRDefault="00C10F3E">
      <w:pPr>
        <w:spacing w:before="1"/>
        <w:ind w:left="6414" w:right="1025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mbu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proofErr w:type="spellEnd"/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ern</w:t>
      </w:r>
      <w:r>
        <w:rPr>
          <w:rFonts w:ascii="Bookman Old Style" w:eastAsia="Bookman Old Style" w:hAnsi="Bookman Old Style" w:cs="Bookman Old Style"/>
          <w:sz w:val="22"/>
          <w:szCs w:val="22"/>
        </w:rPr>
        <w:t>y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ataa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</w:p>
    <w:p w14:paraId="6E23DC8F" w14:textId="77777777" w:rsidR="0029794F" w:rsidRDefault="0029794F">
      <w:pPr>
        <w:spacing w:before="3" w:line="140" w:lineRule="exact"/>
        <w:rPr>
          <w:sz w:val="15"/>
          <w:szCs w:val="15"/>
        </w:rPr>
      </w:pPr>
    </w:p>
    <w:p w14:paraId="70D14E76" w14:textId="77777777" w:rsidR="0029794F" w:rsidRDefault="00C10F3E">
      <w:pPr>
        <w:ind w:right="2139"/>
        <w:jc w:val="right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w w:val="99"/>
          <w:sz w:val="14"/>
          <w:szCs w:val="14"/>
        </w:rPr>
        <w:t>15)</w:t>
      </w:r>
    </w:p>
    <w:p w14:paraId="28BBF017" w14:textId="77777777" w:rsidR="0029794F" w:rsidRDefault="0029794F">
      <w:pPr>
        <w:spacing w:before="10" w:line="180" w:lineRule="exact"/>
        <w:rPr>
          <w:sz w:val="19"/>
          <w:szCs w:val="19"/>
        </w:rPr>
      </w:pPr>
    </w:p>
    <w:p w14:paraId="4CF6797F" w14:textId="77777777" w:rsidR="0029794F" w:rsidRDefault="00C10F3E">
      <w:pPr>
        <w:ind w:left="6364" w:right="972"/>
        <w:jc w:val="center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sz w:val="22"/>
          <w:szCs w:val="22"/>
          <w:u w:val="single" w:color="000000"/>
        </w:rPr>
        <w:t xml:space="preserve"> ………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  <w:u w:val="single" w:color="000000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  <w:u w:val="single" w:color="000000"/>
        </w:rPr>
        <w:t>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  <w:u w:val="single" w:color="000000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  <w:u w:val="single" w:color="000000"/>
        </w:rPr>
        <w:t>………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  <w:u w:val="single" w:color="000000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  <w:u w:val="single" w:color="000000"/>
        </w:rPr>
        <w:t>.</w:t>
      </w:r>
      <w:r>
        <w:rPr>
          <w:rFonts w:ascii="Bookman Old Style" w:eastAsia="Bookman Old Style" w:hAnsi="Bookman Old Style" w:cs="Bookman Old Style"/>
          <w:spacing w:val="-86"/>
          <w:w w:val="99"/>
          <w:position w:val="5"/>
          <w:sz w:val="14"/>
          <w:szCs w:val="14"/>
        </w:rPr>
        <w:t>1</w:t>
      </w:r>
      <w:r>
        <w:rPr>
          <w:rFonts w:ascii="Bookman Old Style" w:eastAsia="Bookman Old Style" w:hAnsi="Bookman Old Style" w:cs="Bookman Old Style"/>
          <w:sz w:val="22"/>
          <w:szCs w:val="22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pacing w:val="16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w w:val="99"/>
          <w:position w:val="5"/>
          <w:sz w:val="14"/>
          <w:szCs w:val="14"/>
        </w:rPr>
        <w:t>)</w:t>
      </w:r>
    </w:p>
    <w:p w14:paraId="269FE07E" w14:textId="77777777" w:rsidR="0029794F" w:rsidRDefault="00C10F3E">
      <w:pPr>
        <w:spacing w:line="240" w:lineRule="exact"/>
        <w:ind w:right="1255"/>
        <w:jc w:val="right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………</w:t>
      </w:r>
      <w:r>
        <w:rPr>
          <w:rFonts w:ascii="Bookman Old Style" w:eastAsia="Bookman Old Style" w:hAnsi="Bookman Old Style" w:cs="Bookman Old Style"/>
          <w:spacing w:val="-2"/>
          <w:position w:val="-1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pacing w:val="-2"/>
          <w:position w:val="-1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1"/>
          <w:position w:val="-1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w w:val="99"/>
          <w:position w:val="4"/>
          <w:sz w:val="14"/>
          <w:szCs w:val="14"/>
        </w:rPr>
        <w:t>16)</w:t>
      </w:r>
    </w:p>
    <w:p w14:paraId="5E741611" w14:textId="77777777" w:rsidR="0029794F" w:rsidRDefault="0029794F">
      <w:pPr>
        <w:spacing w:before="9" w:line="140" w:lineRule="exact"/>
        <w:rPr>
          <w:sz w:val="14"/>
          <w:szCs w:val="14"/>
        </w:rPr>
      </w:pPr>
    </w:p>
    <w:p w14:paraId="267F7147" w14:textId="77777777" w:rsidR="0029794F" w:rsidRDefault="0029794F">
      <w:pPr>
        <w:spacing w:line="200" w:lineRule="exact"/>
      </w:pPr>
    </w:p>
    <w:p w14:paraId="0229883D" w14:textId="77777777" w:rsidR="0029794F" w:rsidRDefault="00C10F3E">
      <w:pPr>
        <w:spacing w:before="31"/>
        <w:ind w:left="4702" w:right="4702"/>
        <w:jc w:val="center"/>
        <w:rPr>
          <w:rFonts w:ascii="Bookman Old Style" w:eastAsia="Bookman Old Style" w:hAnsi="Bookman Old Style" w:cs="Bookman Old Style"/>
        </w:rPr>
        <w:sectPr w:rsidR="0029794F">
          <w:pgSz w:w="12240" w:h="20160"/>
          <w:pgMar w:top="1220" w:right="1180" w:bottom="280" w:left="1180" w:header="720" w:footer="720" w:gutter="0"/>
          <w:cols w:space="720"/>
        </w:sectPr>
      </w:pPr>
      <w:r>
        <w:rPr>
          <w:rFonts w:ascii="Bookman Old Style" w:eastAsia="Bookman Old Style" w:hAnsi="Bookman Old Style" w:cs="Bookman Old Style"/>
          <w:w w:val="99"/>
        </w:rPr>
        <w:t>-</w:t>
      </w:r>
      <w:r>
        <w:rPr>
          <w:rFonts w:ascii="Bookman Old Style" w:eastAsia="Bookman Old Style" w:hAnsi="Bookman Old Style" w:cs="Bookman Old Style"/>
          <w:spacing w:val="1"/>
          <w:w w:val="99"/>
        </w:rPr>
        <w:t>1</w:t>
      </w:r>
      <w:r>
        <w:rPr>
          <w:rFonts w:ascii="Bookman Old Style" w:eastAsia="Bookman Old Style" w:hAnsi="Bookman Old Style" w:cs="Bookman Old Style"/>
          <w:spacing w:val="-1"/>
          <w:w w:val="99"/>
        </w:rPr>
        <w:t>1</w:t>
      </w:r>
      <w:r>
        <w:rPr>
          <w:rFonts w:ascii="Bookman Old Style" w:eastAsia="Bookman Old Style" w:hAnsi="Bookman Old Style" w:cs="Bookman Old Style"/>
          <w:w w:val="99"/>
        </w:rPr>
        <w:t>-</w:t>
      </w:r>
    </w:p>
    <w:p w14:paraId="0E5C3EAA" w14:textId="77777777" w:rsidR="0029794F" w:rsidRDefault="00C10F3E">
      <w:pPr>
        <w:spacing w:before="67" w:line="260" w:lineRule="exact"/>
        <w:ind w:left="203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lastRenderedPageBreak/>
        <w:t>KETERANGAN PENGISIAN SURAT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PERNYATAAN</w:t>
      </w:r>
    </w:p>
    <w:p w14:paraId="03DCC393" w14:textId="77777777" w:rsidR="0029794F" w:rsidRDefault="0029794F">
      <w:pPr>
        <w:spacing w:line="200" w:lineRule="exact"/>
      </w:pPr>
    </w:p>
    <w:p w14:paraId="47479147" w14:textId="77777777" w:rsidR="0029794F" w:rsidRDefault="0029794F">
      <w:pPr>
        <w:spacing w:before="20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1349"/>
        <w:gridCol w:w="7545"/>
      </w:tblGrid>
      <w:tr w:rsidR="0029794F" w14:paraId="69D62C8D" w14:textId="77777777">
        <w:trPr>
          <w:trHeight w:hRule="exact" w:val="598"/>
        </w:trPr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D3772" w14:textId="77777777" w:rsidR="0029794F" w:rsidRDefault="00C10F3E">
            <w:pPr>
              <w:spacing w:line="220" w:lineRule="exact"/>
              <w:ind w:left="67" w:right="71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O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O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R</w:t>
            </w:r>
          </w:p>
          <w:p w14:paraId="6D64E468" w14:textId="77777777" w:rsidR="0029794F" w:rsidRDefault="00C10F3E">
            <w:pPr>
              <w:ind w:left="176" w:right="18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U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U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T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B5B5F" w14:textId="77777777" w:rsidR="0029794F" w:rsidRDefault="00C10F3E">
            <w:pPr>
              <w:spacing w:line="220" w:lineRule="exact"/>
              <w:ind w:left="26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R</w:t>
            </w:r>
          </w:p>
          <w:p w14:paraId="2D0D3370" w14:textId="77777777" w:rsidR="0029794F" w:rsidRDefault="00C10F3E">
            <w:pPr>
              <w:ind w:left="359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KO</w:t>
            </w:r>
            <w:r>
              <w:rPr>
                <w:rFonts w:ascii="Bookman Old Style" w:eastAsia="Bookman Old Style" w:hAnsi="Bookman Old Style" w:cs="Bookman Old Style"/>
              </w:rPr>
              <w:t>DE</w:t>
            </w:r>
          </w:p>
        </w:tc>
        <w:tc>
          <w:tcPr>
            <w:tcW w:w="7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B270D" w14:textId="77777777" w:rsidR="0029794F" w:rsidRDefault="0029794F">
            <w:pPr>
              <w:spacing w:before="5" w:line="100" w:lineRule="exact"/>
              <w:rPr>
                <w:sz w:val="11"/>
                <w:szCs w:val="11"/>
              </w:rPr>
            </w:pPr>
          </w:p>
          <w:p w14:paraId="059615FD" w14:textId="77777777" w:rsidR="0029794F" w:rsidRDefault="00C10F3E">
            <w:pPr>
              <w:ind w:left="3311" w:right="3315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U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RAI</w:t>
            </w:r>
            <w:r>
              <w:rPr>
                <w:rFonts w:ascii="Bookman Old Style" w:eastAsia="Bookman Old Style" w:hAnsi="Bookman Old Style" w:cs="Bookman Old Style"/>
                <w:spacing w:val="3"/>
                <w:w w:val="99"/>
              </w:rPr>
              <w:t>A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N</w:t>
            </w:r>
          </w:p>
        </w:tc>
      </w:tr>
      <w:tr w:rsidR="0029794F" w14:paraId="57AED8B3" w14:textId="77777777">
        <w:trPr>
          <w:trHeight w:hRule="exact" w:val="245"/>
        </w:trPr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80C6A" w14:textId="77777777" w:rsidR="0029794F" w:rsidRDefault="00C10F3E">
            <w:pPr>
              <w:spacing w:line="220" w:lineRule="exact"/>
              <w:ind w:left="411" w:right="41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12DA1" w14:textId="77777777" w:rsidR="0029794F" w:rsidRDefault="00C10F3E">
            <w:pPr>
              <w:spacing w:line="220" w:lineRule="exact"/>
              <w:ind w:left="540" w:right="54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1)</w:t>
            </w:r>
          </w:p>
        </w:tc>
        <w:tc>
          <w:tcPr>
            <w:tcW w:w="7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03B46" w14:textId="77777777" w:rsidR="0029794F" w:rsidRDefault="00C10F3E">
            <w:pPr>
              <w:spacing w:line="22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iisi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engan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na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len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gk</w:t>
            </w:r>
            <w:r>
              <w:rPr>
                <w:rFonts w:ascii="Bookman Old Style" w:eastAsia="Bookman Old Style" w:hAnsi="Bookman Old Style" w:cs="Bookman Old Style"/>
              </w:rPr>
              <w:t>ap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ena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angan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at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y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proofErr w:type="spellEnd"/>
          </w:p>
        </w:tc>
      </w:tr>
      <w:tr w:rsidR="0029794F" w14:paraId="4978E4F4" w14:textId="77777777">
        <w:trPr>
          <w:trHeight w:hRule="exact" w:val="245"/>
        </w:trPr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C36EC" w14:textId="77777777" w:rsidR="0029794F" w:rsidRDefault="00C10F3E">
            <w:pPr>
              <w:spacing w:line="220" w:lineRule="exact"/>
              <w:ind w:left="411" w:right="41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3EB26" w14:textId="77777777" w:rsidR="0029794F" w:rsidRDefault="00C10F3E">
            <w:pPr>
              <w:spacing w:line="220" w:lineRule="exact"/>
              <w:ind w:left="540" w:right="54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2)</w:t>
            </w:r>
          </w:p>
        </w:tc>
        <w:tc>
          <w:tcPr>
            <w:tcW w:w="7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114D3" w14:textId="77777777" w:rsidR="0029794F" w:rsidRDefault="00C10F3E">
            <w:pPr>
              <w:spacing w:line="22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iisi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engan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61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r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ena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gan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at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y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proofErr w:type="spellEnd"/>
          </w:p>
        </w:tc>
      </w:tr>
      <w:tr w:rsidR="0029794F" w14:paraId="49C32ED3" w14:textId="77777777">
        <w:trPr>
          <w:trHeight w:hRule="exact" w:val="245"/>
        </w:trPr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4399C" w14:textId="77777777" w:rsidR="0029794F" w:rsidRDefault="00C10F3E">
            <w:pPr>
              <w:spacing w:line="220" w:lineRule="exact"/>
              <w:ind w:left="411" w:right="41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2EEC3" w14:textId="77777777" w:rsidR="0029794F" w:rsidRDefault="00C10F3E">
            <w:pPr>
              <w:spacing w:line="220" w:lineRule="exact"/>
              <w:ind w:left="540" w:right="54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3)</w:t>
            </w:r>
          </w:p>
        </w:tc>
        <w:tc>
          <w:tcPr>
            <w:tcW w:w="7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E878E" w14:textId="77777777" w:rsidR="0029794F" w:rsidRDefault="00C10F3E">
            <w:pPr>
              <w:spacing w:line="22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iisi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engan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al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mat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ai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ena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ang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at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y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proofErr w:type="spellEnd"/>
          </w:p>
        </w:tc>
      </w:tr>
      <w:tr w:rsidR="0029794F" w14:paraId="2FC65A7F" w14:textId="77777777">
        <w:trPr>
          <w:trHeight w:hRule="exact" w:val="245"/>
        </w:trPr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81F21" w14:textId="77777777" w:rsidR="0029794F" w:rsidRDefault="00C10F3E">
            <w:pPr>
              <w:spacing w:line="220" w:lineRule="exact"/>
              <w:ind w:left="411" w:right="41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F23F4" w14:textId="77777777" w:rsidR="0029794F" w:rsidRDefault="00C10F3E">
            <w:pPr>
              <w:spacing w:line="220" w:lineRule="exact"/>
              <w:ind w:left="540" w:right="54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4)</w:t>
            </w:r>
          </w:p>
        </w:tc>
        <w:tc>
          <w:tcPr>
            <w:tcW w:w="7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34837" w14:textId="77777777" w:rsidR="0029794F" w:rsidRDefault="00C10F3E">
            <w:pPr>
              <w:spacing w:line="22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iisi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engan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al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mat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isili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ena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g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t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y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proofErr w:type="spellEnd"/>
          </w:p>
        </w:tc>
      </w:tr>
      <w:tr w:rsidR="0029794F" w14:paraId="2FC76682" w14:textId="77777777">
        <w:trPr>
          <w:trHeight w:hRule="exact" w:val="715"/>
        </w:trPr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A7EEB" w14:textId="77777777" w:rsidR="0029794F" w:rsidRDefault="00C10F3E">
            <w:pPr>
              <w:ind w:left="411" w:right="41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3F3D5" w14:textId="77777777" w:rsidR="0029794F" w:rsidRDefault="00C10F3E">
            <w:pPr>
              <w:ind w:left="540" w:right="54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5)</w:t>
            </w:r>
          </w:p>
        </w:tc>
        <w:tc>
          <w:tcPr>
            <w:tcW w:w="7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E12E3" w14:textId="77777777" w:rsidR="0029794F" w:rsidRDefault="00C10F3E">
            <w:pPr>
              <w:ind w:left="102" w:right="423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iisi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engan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r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ndu</w:t>
            </w:r>
            <w:r>
              <w:rPr>
                <w:rFonts w:ascii="Bookman Old Style" w:eastAsia="Bookman Old Style" w:hAnsi="Bookman Old Style" w:cs="Bookman Old Style"/>
              </w:rPr>
              <w:t>k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mah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siswa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tu</w:t>
            </w:r>
            <w:r>
              <w:rPr>
                <w:rFonts w:ascii="Bookman Old Style" w:eastAsia="Bookman Old Style" w:hAnsi="Bookman Old Style" w:cs="Bookman Old Style"/>
              </w:rPr>
              <w:t>k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g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at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y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ahas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swa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au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r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k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swa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tu</w:t>
            </w:r>
            <w:r>
              <w:rPr>
                <w:rFonts w:ascii="Bookman Old Style" w:eastAsia="Bookman Old Style" w:hAnsi="Bookman Old Style" w:cs="Bookman Old Style"/>
              </w:rPr>
              <w:t>k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angan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at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y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siswa</w:t>
            </w:r>
            <w:proofErr w:type="spellEnd"/>
          </w:p>
        </w:tc>
      </w:tr>
      <w:tr w:rsidR="0029794F" w14:paraId="3EC3A786" w14:textId="77777777">
        <w:trPr>
          <w:trHeight w:hRule="exact" w:val="245"/>
        </w:trPr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44D1D" w14:textId="77777777" w:rsidR="0029794F" w:rsidRDefault="00C10F3E">
            <w:pPr>
              <w:spacing w:line="220" w:lineRule="exact"/>
              <w:ind w:left="411" w:right="41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F1ABE" w14:textId="77777777" w:rsidR="0029794F" w:rsidRDefault="00C10F3E">
            <w:pPr>
              <w:spacing w:line="220" w:lineRule="exact"/>
              <w:ind w:left="540" w:right="54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6)</w:t>
            </w:r>
          </w:p>
        </w:tc>
        <w:tc>
          <w:tcPr>
            <w:tcW w:w="7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1B041" w14:textId="77777777" w:rsidR="0029794F" w:rsidRDefault="00C10F3E">
            <w:pPr>
              <w:spacing w:line="22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iisi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engan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jenis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yang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tu</w:t>
            </w:r>
            <w:r>
              <w:rPr>
                <w:rFonts w:ascii="Bookman Old Style" w:eastAsia="Bookman Old Style" w:hAnsi="Bookman Old Style" w:cs="Bookman Old Style"/>
              </w:rPr>
              <w:t>k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if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up</w:t>
            </w:r>
            <w:r>
              <w:rPr>
                <w:rFonts w:ascii="Bookman Old Style" w:eastAsia="Bookman Old Style" w:hAnsi="Bookman Old Style" w:cs="Bookman Old Style"/>
              </w:rPr>
              <w:t>iah</w:t>
            </w:r>
          </w:p>
        </w:tc>
      </w:tr>
      <w:tr w:rsidR="0029794F" w14:paraId="443B14E2" w14:textId="77777777">
        <w:trPr>
          <w:trHeight w:hRule="exact" w:val="1184"/>
        </w:trPr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E8775" w14:textId="77777777" w:rsidR="0029794F" w:rsidRDefault="00C10F3E">
            <w:pPr>
              <w:spacing w:line="220" w:lineRule="exact"/>
              <w:ind w:left="411" w:right="41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F9428" w14:textId="77777777" w:rsidR="0029794F" w:rsidRDefault="00C10F3E">
            <w:pPr>
              <w:spacing w:line="220" w:lineRule="exact"/>
              <w:ind w:left="540" w:right="54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7)</w:t>
            </w:r>
          </w:p>
        </w:tc>
        <w:tc>
          <w:tcPr>
            <w:tcW w:w="7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397B9" w14:textId="77777777" w:rsidR="0029794F" w:rsidRDefault="00C10F3E">
            <w:pPr>
              <w:spacing w:line="22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iisi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engan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mi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ma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proofErr w:type="spellEnd"/>
          </w:p>
          <w:p w14:paraId="26E08234" w14:textId="77777777" w:rsidR="0029794F" w:rsidRDefault="00C10F3E">
            <w:pPr>
              <w:ind w:left="102" w:right="6145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Co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h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Tugas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Akh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r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au</w:t>
            </w:r>
            <w:proofErr w:type="spellEnd"/>
          </w:p>
          <w:p w14:paraId="0DEFD13F" w14:textId="77777777" w:rsidR="0029794F" w:rsidRDefault="00C10F3E">
            <w:pPr>
              <w:spacing w:line="22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Te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is</w:t>
            </w:r>
            <w:proofErr w:type="spellEnd"/>
          </w:p>
        </w:tc>
      </w:tr>
      <w:tr w:rsidR="0029794F" w14:paraId="08850C6D" w14:textId="77777777">
        <w:trPr>
          <w:trHeight w:hRule="exact" w:val="950"/>
        </w:trPr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D0861" w14:textId="77777777" w:rsidR="0029794F" w:rsidRDefault="00C10F3E">
            <w:pPr>
              <w:spacing w:line="220" w:lineRule="exact"/>
              <w:ind w:left="411" w:right="41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748C2" w14:textId="77777777" w:rsidR="0029794F" w:rsidRDefault="00C10F3E">
            <w:pPr>
              <w:spacing w:line="220" w:lineRule="exact"/>
              <w:ind w:left="540" w:right="54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8)</w:t>
            </w:r>
          </w:p>
        </w:tc>
        <w:tc>
          <w:tcPr>
            <w:tcW w:w="7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EF3F3" w14:textId="77777777" w:rsidR="0029794F" w:rsidRDefault="00C10F3E">
            <w:pPr>
              <w:spacing w:line="22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iisi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engan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am,</w:t>
            </w:r>
            <w:r>
              <w:rPr>
                <w:rFonts w:ascii="Bookman Old Style" w:eastAsia="Bookman Old Style" w:hAnsi="Bookman Old Style" w:cs="Bookman Old Style"/>
                <w:spacing w:val="-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nama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lah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7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ndi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k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9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g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proofErr w:type="spellEnd"/>
          </w:p>
          <w:p w14:paraId="623170F7" w14:textId="77777777" w:rsidR="0029794F" w:rsidRDefault="00C10F3E">
            <w:pPr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Co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h</w:t>
            </w:r>
            <w:proofErr w:type="spellEnd"/>
          </w:p>
          <w:p w14:paraId="1DC79CB5" w14:textId="77777777" w:rsidR="0029794F" w:rsidRDefault="00C10F3E">
            <w:pPr>
              <w:ind w:left="10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g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ta</w:t>
            </w:r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am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proofErr w:type="spellEnd"/>
          </w:p>
          <w:p w14:paraId="0DD39197" w14:textId="77777777" w:rsidR="0029794F" w:rsidRDefault="00C10F3E">
            <w:pPr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Un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Ga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2"/>
              </w:rPr>
              <w:t>Ma</w:t>
            </w:r>
            <w:r>
              <w:rPr>
                <w:rFonts w:ascii="Bookman Old Style" w:eastAsia="Bookman Old Style" w:hAnsi="Bookman Old Style" w:cs="Bookman Old Style"/>
              </w:rPr>
              <w:t>da</w:t>
            </w:r>
            <w:proofErr w:type="spellEnd"/>
          </w:p>
        </w:tc>
      </w:tr>
      <w:tr w:rsidR="0029794F" w14:paraId="3A92FA93" w14:textId="77777777">
        <w:trPr>
          <w:trHeight w:hRule="exact" w:val="245"/>
        </w:trPr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A5868" w14:textId="77777777" w:rsidR="0029794F" w:rsidRDefault="00C10F3E">
            <w:pPr>
              <w:spacing w:line="220" w:lineRule="exact"/>
              <w:ind w:left="411" w:right="41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E916F" w14:textId="77777777" w:rsidR="0029794F" w:rsidRDefault="00C10F3E">
            <w:pPr>
              <w:spacing w:line="220" w:lineRule="exact"/>
              <w:ind w:left="540" w:right="54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9)</w:t>
            </w:r>
          </w:p>
        </w:tc>
        <w:tc>
          <w:tcPr>
            <w:tcW w:w="7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E0858" w14:textId="77777777" w:rsidR="0029794F" w:rsidRDefault="00C10F3E">
            <w:pPr>
              <w:spacing w:line="22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iisi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engan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eneli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1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is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gas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k</w:t>
            </w:r>
            <w:r>
              <w:rPr>
                <w:rFonts w:ascii="Bookman Old Style" w:eastAsia="Bookman Old Style" w:hAnsi="Bookman Old Style" w:cs="Bookman Old Style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ir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si</w:t>
            </w:r>
            <w:proofErr w:type="spellEnd"/>
          </w:p>
        </w:tc>
      </w:tr>
      <w:tr w:rsidR="0029794F" w14:paraId="5D46EC64" w14:textId="77777777">
        <w:trPr>
          <w:trHeight w:hRule="exact" w:val="1207"/>
        </w:trPr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3B4BE" w14:textId="77777777" w:rsidR="0029794F" w:rsidRDefault="00C10F3E">
            <w:pPr>
              <w:spacing w:line="220" w:lineRule="exact"/>
              <w:ind w:left="349" w:right="35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9A09C" w14:textId="77777777" w:rsidR="0029794F" w:rsidRDefault="00C10F3E">
            <w:pPr>
              <w:spacing w:line="220" w:lineRule="exact"/>
              <w:ind w:left="480" w:right="4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10)</w:t>
            </w:r>
          </w:p>
        </w:tc>
        <w:tc>
          <w:tcPr>
            <w:tcW w:w="7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3545E" w14:textId="77777777" w:rsidR="0029794F" w:rsidRDefault="00C10F3E">
            <w:pPr>
              <w:spacing w:before="15" w:line="220" w:lineRule="exact"/>
              <w:ind w:left="102" w:right="138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iisi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engan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anggal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as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k</w:t>
            </w:r>
            <w:r>
              <w:rPr>
                <w:rFonts w:ascii="Bookman Old Style" w:eastAsia="Bookman Old Style" w:hAnsi="Bookman Old Style" w:cs="Bookman Old Style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r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enye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ahan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eneli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1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is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k</w:t>
            </w:r>
            <w:r>
              <w:rPr>
                <w:rFonts w:ascii="Bookman Old Style" w:eastAsia="Bookman Old Style" w:hAnsi="Bookman Old Style" w:cs="Bookman Old Style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ir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si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gi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ima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gi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G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is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k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yang</w:t>
            </w:r>
          </w:p>
          <w:p w14:paraId="22786FDE" w14:textId="77777777" w:rsidR="0029794F" w:rsidRDefault="00C10F3E">
            <w:pPr>
              <w:spacing w:line="22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lis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engan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3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f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al.</w:t>
            </w:r>
          </w:p>
          <w:p w14:paraId="016869B3" w14:textId="77777777" w:rsidR="0029794F" w:rsidRDefault="00C10F3E">
            <w:pPr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Co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h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:</w:t>
            </w:r>
          </w:p>
          <w:p w14:paraId="1DABA789" w14:textId="77777777" w:rsidR="0029794F" w:rsidRDefault="00C10F3E">
            <w:pPr>
              <w:ind w:left="10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BELAS</w:t>
            </w:r>
          </w:p>
        </w:tc>
      </w:tr>
      <w:tr w:rsidR="0029794F" w14:paraId="0833F385" w14:textId="77777777">
        <w:trPr>
          <w:trHeight w:hRule="exact" w:val="1208"/>
        </w:trPr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79176" w14:textId="77777777" w:rsidR="0029794F" w:rsidRDefault="00C10F3E">
            <w:pPr>
              <w:spacing w:line="220" w:lineRule="exact"/>
              <w:ind w:left="349" w:right="35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11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3FE7C" w14:textId="77777777" w:rsidR="0029794F" w:rsidRDefault="00C10F3E">
            <w:pPr>
              <w:spacing w:line="220" w:lineRule="exact"/>
              <w:ind w:left="480" w:right="4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11)</w:t>
            </w:r>
          </w:p>
        </w:tc>
        <w:tc>
          <w:tcPr>
            <w:tcW w:w="7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6B1BC" w14:textId="77777777" w:rsidR="0029794F" w:rsidRDefault="00C10F3E">
            <w:pPr>
              <w:spacing w:before="15" w:line="220" w:lineRule="exact"/>
              <w:ind w:left="102" w:right="218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iisi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engan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lan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as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k</w:t>
            </w:r>
            <w:r>
              <w:rPr>
                <w:rFonts w:ascii="Bookman Old Style" w:eastAsia="Bookman Old Style" w:hAnsi="Bookman Old Style" w:cs="Bookman Old Style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r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enye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h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eli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1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is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gas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k</w:t>
            </w:r>
            <w:r>
              <w:rPr>
                <w:rFonts w:ascii="Bookman Old Style" w:eastAsia="Bookman Old Style" w:hAnsi="Bookman Old Style" w:cs="Bookman Old Style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ir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si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gi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ima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gi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7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G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is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k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yang</w:t>
            </w:r>
          </w:p>
          <w:p w14:paraId="3FDD7F92" w14:textId="77777777" w:rsidR="0029794F" w:rsidRDefault="00C10F3E">
            <w:pPr>
              <w:spacing w:line="220" w:lineRule="exact"/>
              <w:ind w:left="102" w:right="4555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lis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engan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3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f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al.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Co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h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:</w:t>
            </w:r>
          </w:p>
          <w:p w14:paraId="2F73CAB3" w14:textId="77777777" w:rsidR="0029794F" w:rsidRDefault="00C10F3E">
            <w:pPr>
              <w:spacing w:line="22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</w:tr>
      <w:tr w:rsidR="0029794F" w14:paraId="0E753AA2" w14:textId="77777777">
        <w:trPr>
          <w:trHeight w:hRule="exact" w:val="1207"/>
        </w:trPr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1FB86" w14:textId="77777777" w:rsidR="0029794F" w:rsidRDefault="00C10F3E">
            <w:pPr>
              <w:spacing w:line="220" w:lineRule="exact"/>
              <w:ind w:left="349" w:right="35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12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B2516" w14:textId="77777777" w:rsidR="0029794F" w:rsidRDefault="00C10F3E">
            <w:pPr>
              <w:spacing w:line="220" w:lineRule="exact"/>
              <w:ind w:left="449" w:right="45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))</w:t>
            </w:r>
          </w:p>
        </w:tc>
        <w:tc>
          <w:tcPr>
            <w:tcW w:w="7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9BEE" w14:textId="77777777" w:rsidR="0029794F" w:rsidRDefault="00C10F3E">
            <w:pPr>
              <w:spacing w:before="13" w:line="240" w:lineRule="exact"/>
              <w:ind w:left="102" w:right="225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iisi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engan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ah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k</w:t>
            </w:r>
            <w:r>
              <w:rPr>
                <w:rFonts w:ascii="Bookman Old Style" w:eastAsia="Bookman Old Style" w:hAnsi="Bookman Old Style" w:cs="Bookman Old Style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r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y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ahan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eneli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1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sis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g</w:t>
            </w:r>
            <w:r>
              <w:rPr>
                <w:rFonts w:ascii="Bookman Old Style" w:eastAsia="Bookman Old Style" w:hAnsi="Bookman Old Style" w:cs="Bookman Old Style"/>
              </w:rPr>
              <w:t>as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k</w:t>
            </w:r>
            <w:r>
              <w:rPr>
                <w:rFonts w:ascii="Bookman Old Style" w:eastAsia="Bookman Old Style" w:hAnsi="Bookman Old Style" w:cs="Bookman Old Style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ir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si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gi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ima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gi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G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is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k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yang</w:t>
            </w:r>
          </w:p>
          <w:p w14:paraId="6C3CB241" w14:textId="77777777" w:rsidR="0029794F" w:rsidRDefault="00C10F3E">
            <w:pPr>
              <w:spacing w:line="22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lis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engan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3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f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al.</w:t>
            </w:r>
          </w:p>
          <w:p w14:paraId="6F8F5BAD" w14:textId="77777777" w:rsidR="0029794F" w:rsidRDefault="00C10F3E">
            <w:pPr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Co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h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:</w:t>
            </w:r>
          </w:p>
          <w:p w14:paraId="69BCE39F" w14:textId="77777777" w:rsidR="0029794F" w:rsidRDefault="00C10F3E">
            <w:pPr>
              <w:ind w:left="10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RI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GA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LAS</w:t>
            </w:r>
          </w:p>
        </w:tc>
      </w:tr>
      <w:tr w:rsidR="0029794F" w14:paraId="7CA87CE8" w14:textId="77777777">
        <w:trPr>
          <w:trHeight w:hRule="exact" w:val="245"/>
        </w:trPr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71398" w14:textId="77777777" w:rsidR="0029794F" w:rsidRDefault="00C10F3E">
            <w:pPr>
              <w:spacing w:line="220" w:lineRule="exact"/>
              <w:ind w:left="349" w:right="35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13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797A5" w14:textId="77777777" w:rsidR="0029794F" w:rsidRDefault="00C10F3E">
            <w:pPr>
              <w:spacing w:line="220" w:lineRule="exact"/>
              <w:ind w:left="480" w:right="4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13)</w:t>
            </w:r>
          </w:p>
        </w:tc>
        <w:tc>
          <w:tcPr>
            <w:tcW w:w="7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15E38" w14:textId="77777777" w:rsidR="0029794F" w:rsidRDefault="00C10F3E">
            <w:pPr>
              <w:spacing w:line="22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iisi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engan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angani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ya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Surat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y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proofErr w:type="spellEnd"/>
          </w:p>
        </w:tc>
      </w:tr>
      <w:tr w:rsidR="0029794F" w14:paraId="36D2A1D7" w14:textId="77777777">
        <w:trPr>
          <w:trHeight w:hRule="exact" w:val="245"/>
        </w:trPr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CC611" w14:textId="77777777" w:rsidR="0029794F" w:rsidRDefault="00C10F3E">
            <w:pPr>
              <w:spacing w:line="220" w:lineRule="exact"/>
              <w:ind w:left="349" w:right="35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14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768B2" w14:textId="77777777" w:rsidR="0029794F" w:rsidRDefault="00C10F3E">
            <w:pPr>
              <w:spacing w:line="220" w:lineRule="exact"/>
              <w:ind w:left="480" w:right="4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14)</w:t>
            </w:r>
          </w:p>
        </w:tc>
        <w:tc>
          <w:tcPr>
            <w:tcW w:w="7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84B6E" w14:textId="77777777" w:rsidR="0029794F" w:rsidRDefault="00C10F3E">
            <w:pPr>
              <w:spacing w:line="22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iisi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engan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59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anggal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4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g</w:t>
            </w:r>
            <w:r>
              <w:rPr>
                <w:rFonts w:ascii="Bookman Old Style" w:eastAsia="Bookman Old Style" w:hAnsi="Bookman Old Style" w:cs="Bookman Old Style"/>
              </w:rPr>
              <w:t>ani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ya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Surat</w:t>
            </w:r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6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y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proofErr w:type="spellEnd"/>
          </w:p>
        </w:tc>
      </w:tr>
      <w:tr w:rsidR="0029794F" w14:paraId="5590A744" w14:textId="77777777">
        <w:trPr>
          <w:trHeight w:hRule="exact" w:val="245"/>
        </w:trPr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777A4" w14:textId="77777777" w:rsidR="0029794F" w:rsidRDefault="00C10F3E">
            <w:pPr>
              <w:spacing w:line="220" w:lineRule="exact"/>
              <w:ind w:left="349" w:right="35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15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5B3CE" w14:textId="77777777" w:rsidR="0029794F" w:rsidRDefault="00C10F3E">
            <w:pPr>
              <w:spacing w:line="220" w:lineRule="exact"/>
              <w:ind w:left="480" w:right="4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15)</w:t>
            </w:r>
          </w:p>
        </w:tc>
        <w:tc>
          <w:tcPr>
            <w:tcW w:w="7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FCEE2" w14:textId="77777777" w:rsidR="0029794F" w:rsidRDefault="00C10F3E">
            <w:pPr>
              <w:spacing w:line="22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iisi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engan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ang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1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at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y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proofErr w:type="spellEnd"/>
          </w:p>
        </w:tc>
      </w:tr>
      <w:tr w:rsidR="0029794F" w14:paraId="39D84CF3" w14:textId="77777777">
        <w:trPr>
          <w:trHeight w:hRule="exact" w:val="1184"/>
        </w:trPr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DBC96" w14:textId="77777777" w:rsidR="0029794F" w:rsidRDefault="00C10F3E">
            <w:pPr>
              <w:spacing w:line="220" w:lineRule="exact"/>
              <w:ind w:left="349" w:right="35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89B02" w14:textId="77777777" w:rsidR="0029794F" w:rsidRDefault="00C10F3E">
            <w:pPr>
              <w:spacing w:line="220" w:lineRule="exact"/>
              <w:ind w:left="480" w:right="48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)</w:t>
            </w:r>
          </w:p>
        </w:tc>
        <w:tc>
          <w:tcPr>
            <w:tcW w:w="7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F97BD" w14:textId="77777777" w:rsidR="0029794F" w:rsidRDefault="00C10F3E">
            <w:pPr>
              <w:spacing w:line="22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iisi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engan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ahas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sw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siswa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-16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ru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m,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5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ma</w:t>
            </w:r>
            <w:proofErr w:type="spellEnd"/>
          </w:p>
          <w:p w14:paraId="36BCD273" w14:textId="77777777" w:rsidR="0029794F" w:rsidRDefault="00C10F3E">
            <w:pPr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lah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3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k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9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g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proofErr w:type="spellEnd"/>
          </w:p>
          <w:p w14:paraId="04E266BD" w14:textId="77777777" w:rsidR="0029794F" w:rsidRDefault="00C10F3E">
            <w:pPr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Co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h</w:t>
            </w:r>
            <w:proofErr w:type="spellEnd"/>
          </w:p>
          <w:p w14:paraId="7C8C15C8" w14:textId="77777777" w:rsidR="0029794F" w:rsidRDefault="00C10F3E">
            <w:pPr>
              <w:spacing w:line="22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Ma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h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w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gis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er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2"/>
              </w:rPr>
              <w:t>Pe</w:t>
            </w:r>
            <w:r>
              <w:rPr>
                <w:rFonts w:ascii="Bookman Old Style" w:eastAsia="Bookman Old Style" w:hAnsi="Bookman Old Style" w:cs="Bookman Old Style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ta</w:t>
            </w:r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Da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g</w:t>
            </w:r>
            <w:r>
              <w:rPr>
                <w:rFonts w:ascii="Bookman Old Style" w:eastAsia="Bookman Old Style" w:hAnsi="Bookman Old Style" w:cs="Bookman Old Style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</w:p>
          <w:p w14:paraId="252C918B" w14:textId="77777777" w:rsidR="0029794F" w:rsidRDefault="00C10F3E">
            <w:pPr>
              <w:spacing w:before="1"/>
              <w:ind w:left="102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Pasc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si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as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proofErr w:type="spellEnd"/>
          </w:p>
        </w:tc>
      </w:tr>
    </w:tbl>
    <w:p w14:paraId="3A0CDCBF" w14:textId="77777777" w:rsidR="0029794F" w:rsidRDefault="0029794F">
      <w:pPr>
        <w:spacing w:before="3" w:line="140" w:lineRule="exact"/>
        <w:rPr>
          <w:sz w:val="15"/>
          <w:szCs w:val="15"/>
        </w:rPr>
      </w:pPr>
    </w:p>
    <w:p w14:paraId="1A7D5664" w14:textId="77777777" w:rsidR="0029794F" w:rsidRDefault="0029794F">
      <w:pPr>
        <w:spacing w:line="200" w:lineRule="exact"/>
      </w:pPr>
    </w:p>
    <w:p w14:paraId="55680D59" w14:textId="77777777" w:rsidR="0029794F" w:rsidRDefault="0029794F">
      <w:pPr>
        <w:spacing w:line="200" w:lineRule="exact"/>
      </w:pPr>
    </w:p>
    <w:p w14:paraId="13D4F311" w14:textId="77777777" w:rsidR="0029794F" w:rsidRDefault="0029794F">
      <w:pPr>
        <w:spacing w:line="200" w:lineRule="exact"/>
      </w:pPr>
    </w:p>
    <w:p w14:paraId="6B7D7D95" w14:textId="77777777" w:rsidR="0029794F" w:rsidRDefault="0029794F">
      <w:pPr>
        <w:spacing w:line="200" w:lineRule="exact"/>
      </w:pPr>
    </w:p>
    <w:p w14:paraId="4847B5FD" w14:textId="77777777" w:rsidR="0029794F" w:rsidRDefault="0029794F">
      <w:pPr>
        <w:spacing w:line="200" w:lineRule="exact"/>
      </w:pPr>
    </w:p>
    <w:p w14:paraId="021D844E" w14:textId="77777777" w:rsidR="0029794F" w:rsidRDefault="0029794F">
      <w:pPr>
        <w:spacing w:line="200" w:lineRule="exact"/>
      </w:pPr>
    </w:p>
    <w:p w14:paraId="41694C33" w14:textId="77777777" w:rsidR="0029794F" w:rsidRDefault="0029794F">
      <w:pPr>
        <w:spacing w:line="200" w:lineRule="exact"/>
      </w:pPr>
    </w:p>
    <w:p w14:paraId="7F9D0C47" w14:textId="77777777" w:rsidR="0029794F" w:rsidRDefault="0029794F">
      <w:pPr>
        <w:spacing w:line="200" w:lineRule="exact"/>
      </w:pPr>
    </w:p>
    <w:p w14:paraId="46ED0923" w14:textId="77777777" w:rsidR="0029794F" w:rsidRDefault="0029794F">
      <w:pPr>
        <w:spacing w:line="200" w:lineRule="exact"/>
      </w:pPr>
    </w:p>
    <w:p w14:paraId="0E845B9C" w14:textId="77777777" w:rsidR="0029794F" w:rsidRDefault="0029794F">
      <w:pPr>
        <w:spacing w:line="200" w:lineRule="exact"/>
      </w:pPr>
    </w:p>
    <w:p w14:paraId="06BB25A0" w14:textId="77777777" w:rsidR="0029794F" w:rsidRDefault="0029794F">
      <w:pPr>
        <w:spacing w:line="200" w:lineRule="exact"/>
      </w:pPr>
    </w:p>
    <w:p w14:paraId="549F1635" w14:textId="77777777" w:rsidR="0029794F" w:rsidRDefault="0029794F">
      <w:pPr>
        <w:spacing w:line="200" w:lineRule="exact"/>
      </w:pPr>
    </w:p>
    <w:p w14:paraId="7623DA19" w14:textId="77777777" w:rsidR="0029794F" w:rsidRDefault="0029794F">
      <w:pPr>
        <w:spacing w:line="200" w:lineRule="exact"/>
      </w:pPr>
    </w:p>
    <w:p w14:paraId="5872F208" w14:textId="77777777" w:rsidR="0029794F" w:rsidRDefault="0029794F">
      <w:pPr>
        <w:spacing w:line="200" w:lineRule="exact"/>
      </w:pPr>
    </w:p>
    <w:p w14:paraId="4CBC0DF9" w14:textId="77777777" w:rsidR="0029794F" w:rsidRDefault="0029794F">
      <w:pPr>
        <w:spacing w:line="200" w:lineRule="exact"/>
      </w:pPr>
    </w:p>
    <w:p w14:paraId="6570E6F7" w14:textId="77777777" w:rsidR="0029794F" w:rsidRDefault="0029794F">
      <w:pPr>
        <w:spacing w:line="200" w:lineRule="exact"/>
      </w:pPr>
    </w:p>
    <w:p w14:paraId="375985F2" w14:textId="77777777" w:rsidR="0029794F" w:rsidRDefault="0029794F">
      <w:pPr>
        <w:spacing w:line="200" w:lineRule="exact"/>
      </w:pPr>
    </w:p>
    <w:p w14:paraId="00746431" w14:textId="77777777" w:rsidR="0029794F" w:rsidRDefault="0029794F">
      <w:pPr>
        <w:spacing w:line="200" w:lineRule="exact"/>
      </w:pPr>
    </w:p>
    <w:p w14:paraId="0C346606" w14:textId="77777777" w:rsidR="0029794F" w:rsidRDefault="0029794F">
      <w:pPr>
        <w:spacing w:line="200" w:lineRule="exact"/>
      </w:pPr>
    </w:p>
    <w:p w14:paraId="513AACD3" w14:textId="77777777" w:rsidR="0029794F" w:rsidRDefault="0029794F">
      <w:pPr>
        <w:spacing w:line="200" w:lineRule="exact"/>
      </w:pPr>
    </w:p>
    <w:p w14:paraId="53050C48" w14:textId="77777777" w:rsidR="0029794F" w:rsidRDefault="0029794F">
      <w:pPr>
        <w:spacing w:line="200" w:lineRule="exact"/>
      </w:pPr>
    </w:p>
    <w:p w14:paraId="03B4FE6D" w14:textId="77777777" w:rsidR="0029794F" w:rsidRDefault="0029794F">
      <w:pPr>
        <w:spacing w:line="200" w:lineRule="exact"/>
      </w:pPr>
    </w:p>
    <w:p w14:paraId="51914E06" w14:textId="77777777" w:rsidR="0029794F" w:rsidRDefault="00C10F3E">
      <w:pPr>
        <w:spacing w:before="31"/>
        <w:ind w:left="4802" w:right="4862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w w:val="99"/>
        </w:rPr>
        <w:t>-</w:t>
      </w:r>
      <w:r>
        <w:rPr>
          <w:rFonts w:ascii="Bookman Old Style" w:eastAsia="Bookman Old Style" w:hAnsi="Bookman Old Style" w:cs="Bookman Old Style"/>
          <w:spacing w:val="1"/>
          <w:w w:val="99"/>
        </w:rPr>
        <w:t>1</w:t>
      </w:r>
      <w:r>
        <w:rPr>
          <w:rFonts w:ascii="Bookman Old Style" w:eastAsia="Bookman Old Style" w:hAnsi="Bookman Old Style" w:cs="Bookman Old Style"/>
          <w:spacing w:val="-1"/>
          <w:w w:val="99"/>
        </w:rPr>
        <w:t>2</w:t>
      </w:r>
      <w:r>
        <w:rPr>
          <w:rFonts w:ascii="Bookman Old Style" w:eastAsia="Bookman Old Style" w:hAnsi="Bookman Old Style" w:cs="Bookman Old Style"/>
          <w:w w:val="99"/>
        </w:rPr>
        <w:t>-</w:t>
      </w:r>
    </w:p>
    <w:sectPr w:rsidR="0029794F">
      <w:pgSz w:w="12240" w:h="20160"/>
      <w:pgMar w:top="1480" w:right="10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C1554"/>
    <w:multiLevelType w:val="multilevel"/>
    <w:tmpl w:val="D72E966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94F"/>
    <w:rsid w:val="00261A8B"/>
    <w:rsid w:val="0029794F"/>
    <w:rsid w:val="0056090D"/>
    <w:rsid w:val="00C1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6473C22"/>
  <w15:docId w15:val="{FBC1D93F-DF4D-4331-8119-EF8B755A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stageof.ternate BMKG</cp:lastModifiedBy>
  <cp:revision>4</cp:revision>
  <dcterms:created xsi:type="dcterms:W3CDTF">2022-09-16T09:53:00Z</dcterms:created>
  <dcterms:modified xsi:type="dcterms:W3CDTF">2022-09-16T09:55:00Z</dcterms:modified>
</cp:coreProperties>
</file>